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5" w:type="dxa"/>
        <w:jc w:val="center"/>
        <w:tblLayout w:type="fixed"/>
        <w:tblLook w:val="0000"/>
      </w:tblPr>
      <w:tblGrid>
        <w:gridCol w:w="1623"/>
        <w:gridCol w:w="699"/>
        <w:gridCol w:w="1004"/>
        <w:gridCol w:w="1134"/>
        <w:gridCol w:w="94"/>
        <w:gridCol w:w="474"/>
        <w:gridCol w:w="1271"/>
        <w:gridCol w:w="434"/>
        <w:gridCol w:w="178"/>
        <w:gridCol w:w="390"/>
        <w:gridCol w:w="200"/>
        <w:gridCol w:w="303"/>
        <w:gridCol w:w="479"/>
        <w:gridCol w:w="156"/>
        <w:gridCol w:w="461"/>
        <w:gridCol w:w="60"/>
        <w:gridCol w:w="707"/>
        <w:gridCol w:w="768"/>
      </w:tblGrid>
      <w:tr w:rsidR="0024270C" w:rsidRPr="005E5A3E" w:rsidTr="008A14AA">
        <w:trPr>
          <w:trHeight w:val="510"/>
          <w:jc w:val="center"/>
        </w:trPr>
        <w:tc>
          <w:tcPr>
            <w:tcW w:w="10435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270C" w:rsidRDefault="00805324" w:rsidP="00805324">
            <w:pPr>
              <w:ind w:rightChars="-16" w:right="-34"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好未来教育</w:t>
            </w:r>
            <w:r w:rsidR="00CE6162" w:rsidRPr="00252A05">
              <w:rPr>
                <w:rFonts w:ascii="黑体" w:eastAsia="黑体" w:hint="eastAsia"/>
                <w:b/>
                <w:sz w:val="36"/>
                <w:szCs w:val="36"/>
              </w:rPr>
              <w:t>学而思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培优</w:t>
            </w:r>
            <w:r w:rsidR="00623BCC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教师简历</w:t>
            </w:r>
          </w:p>
          <w:p w:rsidR="004254F7" w:rsidRPr="004254F7" w:rsidRDefault="004254F7" w:rsidP="004254F7">
            <w:pPr>
              <w:snapToGrid w:val="0"/>
              <w:ind w:rightChars="-16" w:right="-34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5"/>
                <w:szCs w:val="15"/>
              </w:rPr>
            </w:pPr>
          </w:p>
        </w:tc>
      </w:tr>
      <w:tr w:rsidR="0024270C" w:rsidRPr="005E5A3E" w:rsidTr="004254F7">
        <w:trPr>
          <w:trHeight w:val="510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24270C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 w:rsidRPr="005E5A3E">
              <w:rPr>
                <w:rFonts w:ascii="宋体" w:hAnsi="宋体" w:cs="宋体" w:hint="eastAsia"/>
                <w:kern w:val="0"/>
                <w:sz w:val="20"/>
              </w:rPr>
              <w:t>姓名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24270C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6B30BF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性别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24270C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D247B5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出生年月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24270C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24270C" w:rsidRPr="005E5A3E" w:rsidTr="004254F7">
        <w:trPr>
          <w:trHeight w:val="510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6B30BF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籍贯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24270C" w:rsidRPr="005E5A3E" w:rsidRDefault="0024270C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270C" w:rsidRPr="005E5A3E" w:rsidRDefault="00D247B5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现居住地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24270C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85628E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学历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24270C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A13782" w:rsidRPr="005E5A3E" w:rsidTr="004254F7">
        <w:trPr>
          <w:trHeight w:val="510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782" w:rsidRPr="005E5A3E" w:rsidRDefault="00A13782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 w:rsidRPr="005E5A3E">
              <w:rPr>
                <w:rFonts w:ascii="宋体" w:hAnsi="宋体" w:cs="宋体" w:hint="eastAsia"/>
                <w:kern w:val="0"/>
                <w:sz w:val="20"/>
              </w:rPr>
              <w:t>毕业院校</w:t>
            </w:r>
          </w:p>
        </w:tc>
        <w:tc>
          <w:tcPr>
            <w:tcW w:w="2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3782" w:rsidRPr="005E5A3E" w:rsidRDefault="00A13782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782" w:rsidRPr="005E5A3E" w:rsidRDefault="00A13782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专业</w:t>
            </w:r>
          </w:p>
        </w:tc>
        <w:tc>
          <w:tcPr>
            <w:tcW w:w="2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82" w:rsidRPr="005E5A3E" w:rsidRDefault="00A13782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82" w:rsidRPr="005E5A3E" w:rsidRDefault="00A13782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是否应届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82" w:rsidRPr="005E5A3E" w:rsidRDefault="00A13782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24270C" w:rsidRPr="005E5A3E" w:rsidTr="004254F7">
        <w:trPr>
          <w:trHeight w:val="510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270C" w:rsidRPr="005E5A3E" w:rsidRDefault="00484143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手机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70C" w:rsidRPr="005E5A3E" w:rsidRDefault="0024270C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270C" w:rsidRPr="005E5A3E" w:rsidRDefault="00484143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电子邮箱</w:t>
            </w:r>
          </w:p>
        </w:tc>
        <w:tc>
          <w:tcPr>
            <w:tcW w:w="4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70C" w:rsidRPr="005E5A3E" w:rsidRDefault="0024270C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8A14AA" w:rsidRPr="005E5A3E" w:rsidTr="004254F7">
        <w:trPr>
          <w:trHeight w:val="510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14AA" w:rsidRDefault="008A14AA" w:rsidP="005B1836">
            <w:pPr>
              <w:widowControl/>
              <w:ind w:rightChars="-16" w:right="-34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紧急联系人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4AA" w:rsidRPr="005E5A3E" w:rsidRDefault="008A14AA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14AA" w:rsidRDefault="008A14AA" w:rsidP="005B1836">
            <w:pPr>
              <w:widowControl/>
              <w:ind w:rightChars="-16" w:right="-34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紧急联系人手机</w:t>
            </w:r>
          </w:p>
        </w:tc>
        <w:tc>
          <w:tcPr>
            <w:tcW w:w="4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14AA" w:rsidRPr="005E5A3E" w:rsidRDefault="008A14AA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8A14AA" w:rsidRPr="005E5A3E" w:rsidTr="004254F7">
        <w:trPr>
          <w:trHeight w:val="510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AA" w:rsidRPr="005E5A3E" w:rsidRDefault="008A14AA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现</w:t>
            </w:r>
            <w:r w:rsidRPr="005E5A3E">
              <w:rPr>
                <w:rFonts w:ascii="宋体" w:hAnsi="宋体" w:cs="宋体" w:hint="eastAsia"/>
                <w:kern w:val="0"/>
                <w:sz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</w:rPr>
              <w:t>（院校）</w:t>
            </w:r>
          </w:p>
        </w:tc>
        <w:tc>
          <w:tcPr>
            <w:tcW w:w="46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4AA" w:rsidRPr="005E5A3E" w:rsidRDefault="008A14AA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4AA" w:rsidRPr="005E5A3E" w:rsidRDefault="008A14AA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高考成绩</w:t>
            </w:r>
          </w:p>
        </w:tc>
        <w:tc>
          <w:tcPr>
            <w:tcW w:w="21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4AA" w:rsidRPr="005E5A3E" w:rsidRDefault="008A14AA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8A14AA" w:rsidRPr="005E5A3E" w:rsidTr="004254F7">
        <w:trPr>
          <w:trHeight w:val="510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4AA" w:rsidRPr="005E5A3E" w:rsidRDefault="008A14AA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学科竞赛奖项</w:t>
            </w:r>
          </w:p>
        </w:tc>
        <w:tc>
          <w:tcPr>
            <w:tcW w:w="4676" w:type="dxa"/>
            <w:gridSpan w:val="6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8A14AA" w:rsidRPr="005E5A3E" w:rsidRDefault="008A14AA" w:rsidP="005B1836">
            <w:pPr>
              <w:widowControl/>
              <w:ind w:rightChars="-16" w:right="-34" w:firstLineChars="50" w:firstLine="100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8A14AA" w:rsidRPr="005E5A3E" w:rsidRDefault="008A14AA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应聘科目成绩</w:t>
            </w:r>
          </w:p>
        </w:tc>
        <w:tc>
          <w:tcPr>
            <w:tcW w:w="2152" w:type="dxa"/>
            <w:gridSpan w:val="5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8A14AA" w:rsidRPr="005E5A3E" w:rsidRDefault="008A14AA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155DA0" w:rsidRPr="005E5A3E" w:rsidTr="004254F7">
        <w:trPr>
          <w:trHeight w:val="510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DA0" w:rsidRDefault="00155DA0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 w:rsidRPr="005E5A3E">
              <w:rPr>
                <w:rFonts w:ascii="宋体" w:hAnsi="宋体" w:cs="宋体" w:hint="eastAsia"/>
                <w:kern w:val="0"/>
                <w:sz w:val="20"/>
              </w:rPr>
              <w:t>教育背景</w:t>
            </w:r>
          </w:p>
          <w:p w:rsidR="00155DA0" w:rsidRPr="005E5A3E" w:rsidRDefault="00155DA0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（必填）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5DA0" w:rsidRDefault="00155DA0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5DA0" w:rsidRDefault="00155DA0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起止时间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DA0" w:rsidRPr="005E5A3E" w:rsidRDefault="00155DA0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 w:rsidRPr="005E5A3E">
              <w:rPr>
                <w:rFonts w:ascii="宋体" w:hAnsi="宋体" w:cs="宋体" w:hint="eastAsia"/>
                <w:kern w:val="0"/>
                <w:sz w:val="20"/>
              </w:rPr>
              <w:t>毕业院校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DA0" w:rsidRPr="005E5A3E" w:rsidRDefault="00155DA0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职务</w:t>
            </w: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DA0" w:rsidRPr="005E5A3E" w:rsidRDefault="00155DA0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 w:rsidRPr="005E5A3E">
              <w:rPr>
                <w:rFonts w:ascii="宋体" w:hAnsi="宋体" w:cs="宋体" w:hint="eastAsia"/>
                <w:kern w:val="0"/>
                <w:sz w:val="20"/>
              </w:rPr>
              <w:t>专业</w:t>
            </w:r>
          </w:p>
        </w:tc>
      </w:tr>
      <w:tr w:rsidR="00155DA0" w:rsidRPr="005E5A3E" w:rsidTr="004254F7">
        <w:trPr>
          <w:trHeight w:val="510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DA0" w:rsidRPr="005E5A3E" w:rsidRDefault="00155DA0" w:rsidP="005B1836">
            <w:pPr>
              <w:widowControl/>
              <w:ind w:rightChars="-16" w:right="-34"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5DA0" w:rsidRDefault="0074161A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本科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5DA0" w:rsidRDefault="00155DA0" w:rsidP="00056550">
            <w:pPr>
              <w:widowControl/>
              <w:wordWrap w:val="0"/>
              <w:ind w:rightChars="-16" w:right="-34"/>
              <w:jc w:val="righ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 年</w:t>
            </w:r>
            <w:r w:rsidR="00056550">
              <w:rPr>
                <w:rFonts w:ascii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</w:rPr>
              <w:t>月至</w:t>
            </w:r>
            <w:r w:rsidR="00056550">
              <w:rPr>
                <w:rFonts w:ascii="宋体" w:hAnsi="宋体" w:cs="宋体" w:hint="eastAsia"/>
                <w:kern w:val="0"/>
                <w:sz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</w:rPr>
              <w:t>年</w:t>
            </w:r>
            <w:r w:rsidR="00056550">
              <w:rPr>
                <w:rFonts w:ascii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DA0" w:rsidRPr="005E5A3E" w:rsidRDefault="00155DA0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DA0" w:rsidRPr="005E5A3E" w:rsidRDefault="00155DA0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DA0" w:rsidRPr="005E5A3E" w:rsidRDefault="00155DA0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155DA0" w:rsidRPr="005E5A3E" w:rsidTr="004254F7">
        <w:trPr>
          <w:trHeight w:val="510"/>
          <w:jc w:val="center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A0" w:rsidRPr="005E5A3E" w:rsidRDefault="00155DA0" w:rsidP="005B1836">
            <w:pPr>
              <w:widowControl/>
              <w:ind w:rightChars="-16" w:right="-34"/>
              <w:jc w:val="left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5DA0" w:rsidRDefault="00155DA0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硕博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5DA0" w:rsidRDefault="00155DA0" w:rsidP="00056550">
            <w:pPr>
              <w:widowControl/>
              <w:wordWrap w:val="0"/>
              <w:ind w:rightChars="-16" w:right="-34"/>
              <w:jc w:val="righ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年</w:t>
            </w:r>
            <w:r w:rsidR="00056550">
              <w:rPr>
                <w:rFonts w:ascii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</w:rPr>
              <w:t>月至</w:t>
            </w:r>
            <w:r w:rsidR="00056550">
              <w:rPr>
                <w:rFonts w:ascii="宋体" w:hAnsi="宋体" w:cs="宋体" w:hint="eastAsia"/>
                <w:kern w:val="0"/>
                <w:sz w:val="2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0"/>
              </w:rPr>
              <w:t>年</w:t>
            </w:r>
            <w:r w:rsidR="00056550">
              <w:rPr>
                <w:rFonts w:ascii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DA0" w:rsidRPr="005E5A3E" w:rsidRDefault="00155DA0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DA0" w:rsidRPr="005E5A3E" w:rsidRDefault="00155DA0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DA0" w:rsidRPr="005E5A3E" w:rsidRDefault="00155DA0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24270C" w:rsidRPr="005E5A3E" w:rsidTr="004254F7">
        <w:trPr>
          <w:trHeight w:val="510"/>
          <w:jc w:val="center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286E" w:rsidRDefault="0085628E" w:rsidP="005B1836">
            <w:pPr>
              <w:widowControl/>
              <w:ind w:rightChars="-16" w:right="-34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最近</w:t>
            </w:r>
            <w:r w:rsidR="0024270C" w:rsidRPr="005E5A3E">
              <w:rPr>
                <w:rFonts w:ascii="宋体" w:hAnsi="宋体" w:cs="宋体" w:hint="eastAsia"/>
                <w:kern w:val="0"/>
                <w:sz w:val="20"/>
              </w:rPr>
              <w:t>授课经历</w:t>
            </w:r>
          </w:p>
          <w:p w:rsidR="0024270C" w:rsidRPr="005E5A3E" w:rsidRDefault="0071286E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(</w:t>
            </w:r>
            <w:r w:rsidR="0024270C">
              <w:rPr>
                <w:rFonts w:ascii="宋体" w:hAnsi="宋体" w:cs="宋体" w:hint="eastAsia"/>
                <w:kern w:val="0"/>
                <w:sz w:val="20"/>
              </w:rPr>
              <w:t>班级教学</w:t>
            </w:r>
            <w:r>
              <w:rPr>
                <w:rFonts w:ascii="宋体" w:hAnsi="宋体" w:cs="宋体" w:hint="eastAsia"/>
                <w:kern w:val="0"/>
                <w:sz w:val="20"/>
              </w:rPr>
              <w:t>/</w:t>
            </w:r>
            <w:r w:rsidR="0024270C">
              <w:rPr>
                <w:rFonts w:ascii="宋体" w:hAnsi="宋体" w:cs="宋体" w:hint="eastAsia"/>
                <w:kern w:val="0"/>
                <w:sz w:val="20"/>
              </w:rPr>
              <w:t>家教经历均可</w:t>
            </w:r>
            <w:r>
              <w:rPr>
                <w:rFonts w:ascii="宋体" w:hAnsi="宋体" w:cs="宋体" w:hint="eastAsia"/>
                <w:kern w:val="0"/>
                <w:sz w:val="20"/>
              </w:rPr>
              <w:t>)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270C" w:rsidRDefault="0024270C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起止时间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24270C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 w:rsidRPr="005E5A3E">
              <w:rPr>
                <w:rFonts w:ascii="宋体" w:hAnsi="宋体" w:cs="宋体" w:hint="eastAsia"/>
                <w:kern w:val="0"/>
                <w:sz w:val="20"/>
              </w:rPr>
              <w:t>学校</w:t>
            </w:r>
            <w:r w:rsidRPr="005E5A3E">
              <w:rPr>
                <w:rFonts w:ascii="宋体" w:hAnsi="宋体" w:cs="宋体"/>
                <w:kern w:val="0"/>
                <w:sz w:val="20"/>
              </w:rPr>
              <w:t>/</w:t>
            </w:r>
            <w:r w:rsidRPr="005E5A3E">
              <w:rPr>
                <w:rFonts w:ascii="宋体" w:hAnsi="宋体" w:cs="宋体" w:hint="eastAsia"/>
                <w:kern w:val="0"/>
                <w:sz w:val="20"/>
              </w:rPr>
              <w:t>机构名称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24270C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 w:rsidRPr="005E5A3E">
              <w:rPr>
                <w:rFonts w:ascii="宋体" w:hAnsi="宋体" w:cs="宋体" w:hint="eastAsia"/>
                <w:kern w:val="0"/>
                <w:sz w:val="20"/>
              </w:rPr>
              <w:t>科目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24270C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 w:rsidRPr="005E5A3E">
              <w:rPr>
                <w:rFonts w:ascii="宋体" w:hAnsi="宋体" w:cs="宋体" w:hint="eastAsia"/>
                <w:kern w:val="0"/>
                <w:sz w:val="20"/>
              </w:rPr>
              <w:t>教学成绩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904208" w:rsidRDefault="0024270C" w:rsidP="00E2315D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课时费</w:t>
            </w:r>
          </w:p>
        </w:tc>
      </w:tr>
      <w:tr w:rsidR="0024270C" w:rsidRPr="005E5A3E" w:rsidTr="004254F7">
        <w:trPr>
          <w:trHeight w:val="510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24270C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270C" w:rsidRDefault="0024270C" w:rsidP="00056550">
            <w:pPr>
              <w:widowControl/>
              <w:wordWrap w:val="0"/>
              <w:ind w:rightChars="-16" w:right="-34"/>
              <w:jc w:val="righ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年</w:t>
            </w:r>
            <w:r w:rsidR="00056550">
              <w:rPr>
                <w:rFonts w:ascii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</w:rPr>
              <w:t>月至</w:t>
            </w:r>
            <w:r w:rsidR="00056550">
              <w:rPr>
                <w:rFonts w:ascii="宋体" w:hAnsi="宋体" w:cs="宋体" w:hint="eastAsia"/>
                <w:kern w:val="0"/>
                <w:sz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</w:rPr>
              <w:t>年</w:t>
            </w:r>
            <w:r w:rsidR="00056550">
              <w:rPr>
                <w:rFonts w:ascii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 w:rsidR="00056550">
              <w:rPr>
                <w:rFonts w:ascii="宋体" w:hAnsi="宋体" w:cs="宋体" w:hint="eastAsia"/>
                <w:kern w:val="0"/>
                <w:sz w:val="20"/>
              </w:rPr>
              <w:t xml:space="preserve"> 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24270C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24270C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24270C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24270C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24270C" w:rsidRPr="005E5A3E" w:rsidTr="004254F7">
        <w:trPr>
          <w:trHeight w:val="510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24270C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270C" w:rsidRDefault="0024270C" w:rsidP="00056550">
            <w:pPr>
              <w:widowControl/>
              <w:wordWrap w:val="0"/>
              <w:ind w:rightChars="-16" w:right="-34"/>
              <w:jc w:val="righ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年</w:t>
            </w:r>
            <w:r w:rsidR="00056550">
              <w:rPr>
                <w:rFonts w:ascii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</w:rPr>
              <w:t>月至</w:t>
            </w:r>
            <w:r w:rsidR="00056550">
              <w:rPr>
                <w:rFonts w:ascii="宋体" w:hAnsi="宋体" w:cs="宋体" w:hint="eastAsia"/>
                <w:kern w:val="0"/>
                <w:sz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</w:rPr>
              <w:t>年</w:t>
            </w:r>
            <w:r w:rsidR="00056550">
              <w:rPr>
                <w:rFonts w:ascii="宋体" w:hAnsi="宋体" w:cs="宋体" w:hint="eastAsia"/>
                <w:kern w:val="0"/>
                <w:sz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 w:rsidR="00056550">
              <w:rPr>
                <w:rFonts w:ascii="宋体" w:hAnsi="宋体" w:cs="宋体" w:hint="eastAsia"/>
                <w:kern w:val="0"/>
                <w:sz w:val="20"/>
              </w:rPr>
              <w:t xml:space="preserve"> 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24270C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24270C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24270C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5E5A3E" w:rsidRDefault="0024270C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24270C" w:rsidRPr="00E85751" w:rsidTr="008A14AA">
        <w:trPr>
          <w:trHeight w:val="564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4270C" w:rsidRDefault="0024270C" w:rsidP="005B1836">
            <w:pPr>
              <w:widowControl/>
              <w:ind w:rightChars="-16" w:right="-34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5E5A3E">
              <w:rPr>
                <w:rFonts w:ascii="宋体" w:hAnsi="宋体" w:cs="宋体" w:hint="eastAsia"/>
                <w:kern w:val="0"/>
                <w:sz w:val="20"/>
              </w:rPr>
              <w:t>应聘岗位</w:t>
            </w:r>
          </w:p>
          <w:p w:rsidR="0085628E" w:rsidRPr="005E5A3E" w:rsidRDefault="0071286E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（限选一科）</w:t>
            </w:r>
          </w:p>
        </w:tc>
        <w:tc>
          <w:tcPr>
            <w:tcW w:w="88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270C" w:rsidRPr="00E2315D" w:rsidRDefault="0085628E" w:rsidP="005B1836">
            <w:pPr>
              <w:widowControl/>
              <w:ind w:rightChars="-16" w:right="-34" w:firstLineChars="300" w:firstLine="600"/>
              <w:jc w:val="left"/>
              <w:rPr>
                <w:rFonts w:ascii="宋体" w:cs="宋体"/>
                <w:kern w:val="0"/>
                <w:sz w:val="20"/>
                <w:u w:val="single"/>
              </w:rPr>
            </w:pPr>
            <w:r>
              <w:rPr>
                <w:rFonts w:ascii="宋体" w:cs="宋体" w:hint="eastAsia"/>
                <w:kern w:val="0"/>
                <w:sz w:val="20"/>
              </w:rPr>
              <w:t xml:space="preserve">小学 </w:t>
            </w:r>
            <w:r w:rsidRPr="00D91123">
              <w:rPr>
                <w:rFonts w:ascii="宋体" w:hAnsi="宋体" w:cs="宋体" w:hint="eastAsia"/>
                <w:kern w:val="0"/>
                <w:sz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       初中 </w:t>
            </w:r>
            <w:r w:rsidRPr="00D91123">
              <w:rPr>
                <w:rFonts w:ascii="宋体" w:hAnsi="宋体" w:cs="宋体" w:hint="eastAsia"/>
                <w:kern w:val="0"/>
                <w:sz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       高中 </w:t>
            </w:r>
            <w:r w:rsidRPr="00D91123">
              <w:rPr>
                <w:rFonts w:ascii="宋体" w:hAnsi="宋体" w:cs="宋体" w:hint="eastAsia"/>
                <w:kern w:val="0"/>
                <w:sz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  </w:t>
            </w:r>
            <w:r w:rsidR="00E2315D">
              <w:rPr>
                <w:rFonts w:ascii="宋体" w:hAnsi="宋体" w:cs="宋体" w:hint="eastAsia"/>
                <w:kern w:val="0"/>
                <w:sz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</w:rPr>
              <w:t>科目</w:t>
            </w:r>
            <w:r w:rsidR="00E2315D">
              <w:rPr>
                <w:rFonts w:ascii="宋体" w:hAnsi="宋体" w:cs="宋体" w:hint="eastAsia"/>
                <w:kern w:val="0"/>
                <w:sz w:val="20"/>
                <w:u w:val="single"/>
              </w:rPr>
              <w:t xml:space="preserve">            </w:t>
            </w:r>
          </w:p>
        </w:tc>
      </w:tr>
      <w:tr w:rsidR="0071286E" w:rsidRPr="005E5A3E" w:rsidTr="006D42BA">
        <w:trPr>
          <w:trHeight w:val="468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286E" w:rsidRPr="005E5A3E" w:rsidRDefault="0071286E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 w:rsidRPr="005E5A3E">
              <w:rPr>
                <w:rFonts w:ascii="宋体" w:hAnsi="宋体" w:cs="宋体" w:hint="eastAsia"/>
                <w:kern w:val="0"/>
                <w:sz w:val="20"/>
              </w:rPr>
              <w:t>申请职位性质</w:t>
            </w:r>
          </w:p>
        </w:tc>
        <w:tc>
          <w:tcPr>
            <w:tcW w:w="88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86E" w:rsidRPr="005E5A3E" w:rsidRDefault="00EA0824" w:rsidP="00DB505A">
            <w:pPr>
              <w:widowControl/>
              <w:ind w:rightChars="-16" w:right="-34" w:firstLineChars="550" w:firstLine="1100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全职教师 </w:t>
            </w:r>
            <w:r w:rsidRPr="00D91123">
              <w:rPr>
                <w:rFonts w:ascii="宋体" w:hAnsi="宋体" w:cs="宋体" w:hint="eastAsia"/>
                <w:kern w:val="0"/>
                <w:sz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          </w:t>
            </w:r>
            <w:r w:rsidR="00DB505A">
              <w:rPr>
                <w:rFonts w:ascii="宋体" w:hAnsi="宋体" w:cs="宋体" w:hint="eastAsia"/>
                <w:kern w:val="0"/>
                <w:sz w:val="20"/>
              </w:rPr>
              <w:t xml:space="preserve">专职教师 </w:t>
            </w:r>
            <w:r w:rsidR="00DB505A" w:rsidRPr="00D91123">
              <w:rPr>
                <w:rFonts w:ascii="宋体" w:hAnsi="宋体" w:cs="宋体" w:hint="eastAsia"/>
                <w:kern w:val="0"/>
                <w:sz w:val="20"/>
              </w:rPr>
              <w:t>□</w:t>
            </w:r>
            <w:r w:rsidR="00DB505A">
              <w:rPr>
                <w:rFonts w:ascii="宋体" w:hAnsi="宋体" w:cs="宋体" w:hint="eastAsia"/>
                <w:kern w:val="0"/>
                <w:sz w:val="20"/>
              </w:rPr>
              <w:t xml:space="preserve">           实习生 </w:t>
            </w:r>
            <w:r w:rsidR="00DB505A" w:rsidRPr="00D91123">
              <w:rPr>
                <w:rFonts w:ascii="宋体" w:hAnsi="宋体" w:cs="宋体" w:hint="eastAsia"/>
                <w:kern w:val="0"/>
                <w:sz w:val="20"/>
              </w:rPr>
              <w:t>□</w:t>
            </w:r>
          </w:p>
        </w:tc>
      </w:tr>
      <w:tr w:rsidR="00F27C8F" w:rsidRPr="005E5A3E" w:rsidTr="00B4604D">
        <w:trPr>
          <w:trHeight w:val="403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27C8F" w:rsidRDefault="00F27C8F" w:rsidP="005B1836">
            <w:pPr>
              <w:widowControl/>
              <w:ind w:rightChars="-16" w:right="-34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可授课时间</w:t>
            </w:r>
          </w:p>
        </w:tc>
        <w:tc>
          <w:tcPr>
            <w:tcW w:w="8812" w:type="dxa"/>
            <w:gridSpan w:val="17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27C8F" w:rsidRDefault="00F27C8F" w:rsidP="005B1836">
            <w:pPr>
              <w:widowControl/>
              <w:ind w:rightChars="-16" w:right="-34" w:firstLineChars="300" w:firstLine="60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春秋季周末全天 </w:t>
            </w:r>
            <w:r w:rsidRPr="00F27C8F">
              <w:rPr>
                <w:rFonts w:ascii="宋体" w:hAnsi="宋体" w:cs="宋体" w:hint="eastAsia"/>
                <w:kern w:val="0"/>
                <w:sz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    春秋季工作日晚间 </w:t>
            </w:r>
            <w:r w:rsidRPr="00F27C8F">
              <w:rPr>
                <w:rFonts w:ascii="宋体" w:hAnsi="宋体" w:cs="宋体" w:hint="eastAsia"/>
                <w:kern w:val="0"/>
                <w:sz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  寒暑假全天 </w:t>
            </w:r>
            <w:r w:rsidRPr="00F27C8F">
              <w:rPr>
                <w:rFonts w:ascii="宋体" w:hAnsi="宋体" w:cs="宋体" w:hint="eastAsia"/>
                <w:kern w:val="0"/>
                <w:sz w:val="20"/>
              </w:rPr>
              <w:t>□</w:t>
            </w:r>
          </w:p>
        </w:tc>
      </w:tr>
      <w:tr w:rsidR="0071286E" w:rsidRPr="005E5A3E" w:rsidTr="00B4604D">
        <w:trPr>
          <w:trHeight w:val="451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1286E" w:rsidRDefault="0071286E" w:rsidP="005B1836">
            <w:pPr>
              <w:widowControl/>
              <w:ind w:rightChars="-16" w:right="-34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工作地点志愿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1286E" w:rsidRDefault="0071286E" w:rsidP="005B1836">
            <w:pPr>
              <w:ind w:rightChars="-16" w:right="-34" w:firstLineChars="100" w:firstLine="20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第一志愿</w:t>
            </w: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1286E" w:rsidRDefault="00F27C8F" w:rsidP="005B1836">
            <w:pPr>
              <w:widowControl/>
              <w:ind w:rightChars="-16" w:right="-34" w:firstLineChars="100" w:firstLine="20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第二志愿</w:t>
            </w:r>
          </w:p>
        </w:tc>
        <w:tc>
          <w:tcPr>
            <w:tcW w:w="3134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1286E" w:rsidRDefault="00F27C8F" w:rsidP="005B1836">
            <w:pPr>
              <w:widowControl/>
              <w:ind w:rightChars="-16" w:right="-34" w:firstLineChars="100" w:firstLine="20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第三志愿</w:t>
            </w:r>
          </w:p>
        </w:tc>
      </w:tr>
      <w:tr w:rsidR="00B4604D" w:rsidRPr="005E5A3E" w:rsidTr="008A14AA">
        <w:trPr>
          <w:trHeight w:val="309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4604D" w:rsidRDefault="00B4604D" w:rsidP="005B1836">
            <w:pPr>
              <w:ind w:rightChars="-16" w:right="-34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可选工作地点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604D" w:rsidRDefault="007F6799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青岛分校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604D" w:rsidRDefault="00B4604D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济南分校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604D" w:rsidRDefault="00B4604D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石家庄分校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604D" w:rsidRDefault="007F6799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长沙分校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604D" w:rsidRDefault="00B4604D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 w:rsidR="00B4604D" w:rsidRPr="005E5A3E" w:rsidTr="008B3A06">
        <w:trPr>
          <w:trHeight w:val="309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604D" w:rsidRDefault="00B4604D" w:rsidP="005B1836">
            <w:pPr>
              <w:ind w:rightChars="-16" w:right="-34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604D" w:rsidRDefault="00B4604D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苏州分校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604D" w:rsidRDefault="00B4604D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太原分校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604D" w:rsidRDefault="00B4604D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沈阳分校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604D" w:rsidRDefault="00B4604D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郑州分校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604D" w:rsidRDefault="00B4604D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重庆分校</w:t>
            </w:r>
          </w:p>
        </w:tc>
      </w:tr>
      <w:tr w:rsidR="00B4604D" w:rsidRPr="005E5A3E" w:rsidTr="008B3A06">
        <w:trPr>
          <w:trHeight w:val="309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604D" w:rsidRPr="0071286E" w:rsidRDefault="00B4604D" w:rsidP="005B1836">
            <w:pPr>
              <w:widowControl/>
              <w:ind w:rightChars="-16" w:right="-34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604D" w:rsidRPr="005E5A3E" w:rsidRDefault="00B4604D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武汉分校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604D" w:rsidRPr="005E5A3E" w:rsidRDefault="00B4604D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杭州分校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604D" w:rsidRPr="005E5A3E" w:rsidRDefault="00B4604D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成都分校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604D" w:rsidRPr="005E5A3E" w:rsidRDefault="00B4604D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南京分校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604D" w:rsidRPr="005E5A3E" w:rsidRDefault="00B4604D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西安分校</w:t>
            </w:r>
          </w:p>
        </w:tc>
      </w:tr>
      <w:tr w:rsidR="00B4604D" w:rsidRPr="005E5A3E" w:rsidTr="008A14AA">
        <w:trPr>
          <w:trHeight w:val="271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604D" w:rsidRDefault="00B4604D" w:rsidP="005B1836">
            <w:pPr>
              <w:widowControl/>
              <w:ind w:rightChars="-16" w:right="-34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604D" w:rsidRPr="005E5A3E" w:rsidRDefault="00B4604D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北京分校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604D" w:rsidRPr="002469D8" w:rsidRDefault="00B4604D" w:rsidP="005B1836">
            <w:pPr>
              <w:ind w:rightChars="-16" w:right="-34" w:firstLineChars="50" w:firstLine="100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天津分校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604D" w:rsidRPr="005E5A3E" w:rsidRDefault="00B4604D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上海分校</w:t>
            </w: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604D" w:rsidRPr="005E5A3E" w:rsidRDefault="00B4604D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广州分校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4604D" w:rsidRPr="005E5A3E" w:rsidRDefault="00B4604D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深圳分校</w:t>
            </w:r>
          </w:p>
        </w:tc>
      </w:tr>
      <w:tr w:rsidR="008E006D" w:rsidRPr="005E5A3E" w:rsidTr="008A14AA">
        <w:trPr>
          <w:trHeight w:val="564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006D" w:rsidRDefault="008E006D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工作城市</w:t>
            </w:r>
          </w:p>
          <w:p w:rsidR="008E006D" w:rsidRPr="005E5A3E" w:rsidRDefault="008E006D" w:rsidP="005B1836">
            <w:pPr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 w:hint="eastAsia"/>
                <w:kern w:val="0"/>
                <w:sz w:val="20"/>
              </w:rPr>
              <w:t>是否服从分配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006D" w:rsidRPr="005E5A3E" w:rsidRDefault="008E006D" w:rsidP="005B1836">
            <w:pPr>
              <w:ind w:rightChars="-16" w:right="-34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006D" w:rsidRPr="005E5A3E" w:rsidRDefault="008E006D" w:rsidP="005B1836">
            <w:pPr>
              <w:ind w:rightChars="-16" w:right="-34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何时可上班</w:t>
            </w:r>
          </w:p>
        </w:tc>
        <w:tc>
          <w:tcPr>
            <w:tcW w:w="3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006D" w:rsidRPr="005E5A3E" w:rsidRDefault="008E006D" w:rsidP="005B1836">
            <w:pPr>
              <w:ind w:rightChars="-16" w:right="-34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:rsidR="0024270C" w:rsidRPr="005E5A3E" w:rsidTr="004254F7">
        <w:trPr>
          <w:trHeight w:val="798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Default="0024270C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 w:rsidRPr="005E5A3E">
              <w:rPr>
                <w:rFonts w:ascii="宋体" w:hAnsi="宋体" w:cs="宋体" w:hint="eastAsia"/>
                <w:kern w:val="0"/>
                <w:sz w:val="20"/>
              </w:rPr>
              <w:t>招聘信息来源</w:t>
            </w:r>
          </w:p>
          <w:p w:rsidR="0024270C" w:rsidRPr="005E5A3E" w:rsidRDefault="0024270C" w:rsidP="005B1836">
            <w:pPr>
              <w:widowControl/>
              <w:ind w:rightChars="-16" w:right="-34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（</w:t>
            </w:r>
            <w:r w:rsidR="00245EA4">
              <w:rPr>
                <w:rFonts w:ascii="宋体" w:hAnsi="宋体" w:cs="宋体" w:hint="eastAsia"/>
                <w:kern w:val="0"/>
                <w:sz w:val="20"/>
              </w:rPr>
              <w:t>请详细注明</w:t>
            </w:r>
            <w:r>
              <w:rPr>
                <w:rFonts w:ascii="宋体" w:hAnsi="宋体" w:cs="宋体" w:hint="eastAsia"/>
                <w:kern w:val="0"/>
                <w:sz w:val="20"/>
              </w:rPr>
              <w:t>）</w:t>
            </w:r>
          </w:p>
        </w:tc>
        <w:tc>
          <w:tcPr>
            <w:tcW w:w="88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0C" w:rsidRPr="008E006D" w:rsidRDefault="008E006D" w:rsidP="005B1836">
            <w:pPr>
              <w:widowControl/>
              <w:ind w:rightChars="-16" w:right="-34"/>
              <w:rPr>
                <w:rFonts w:ascii="宋体" w:hAnsi="宋体" w:cs="宋体"/>
                <w:kern w:val="0"/>
                <w:sz w:val="20"/>
              </w:rPr>
            </w:pPr>
            <w:r w:rsidRPr="008E006D">
              <w:rPr>
                <w:rFonts w:ascii="宋体" w:hAnsi="宋体" w:cs="宋体" w:hint="eastAsia"/>
                <w:kern w:val="0"/>
                <w:sz w:val="20"/>
              </w:rPr>
              <w:t>□</w:t>
            </w:r>
            <w:r w:rsidR="0024270C" w:rsidRPr="008E006D">
              <w:rPr>
                <w:rFonts w:ascii="宋体" w:hAnsi="宋体" w:cs="宋体" w:hint="eastAsia"/>
                <w:kern w:val="0"/>
                <w:sz w:val="20"/>
              </w:rPr>
              <w:t>学而思</w:t>
            </w:r>
            <w:r>
              <w:rPr>
                <w:rFonts w:ascii="宋体" w:hAnsi="宋体" w:cs="宋体" w:hint="eastAsia"/>
                <w:kern w:val="0"/>
                <w:sz w:val="20"/>
              </w:rPr>
              <w:t>官网</w:t>
            </w:r>
            <w:r w:rsidR="00E2315D">
              <w:rPr>
                <w:rFonts w:ascii="宋体" w:hAnsi="宋体" w:cs="宋体" w:hint="eastAsia"/>
                <w:kern w:val="0"/>
                <w:sz w:val="20"/>
              </w:rPr>
              <w:t xml:space="preserve">             </w:t>
            </w:r>
            <w:r w:rsidR="0024270C" w:rsidRPr="008E006D">
              <w:rPr>
                <w:rFonts w:ascii="宋体" w:hAnsi="宋体" w:cs="宋体" w:hint="eastAsia"/>
                <w:kern w:val="0"/>
                <w:sz w:val="20"/>
              </w:rPr>
              <w:t>□其他</w:t>
            </w:r>
            <w:r>
              <w:rPr>
                <w:rFonts w:ascii="宋体" w:hAnsi="宋体" w:cs="宋体" w:hint="eastAsia"/>
                <w:kern w:val="0"/>
                <w:sz w:val="20"/>
              </w:rPr>
              <w:t>招聘网站</w:t>
            </w:r>
            <w:r w:rsidR="0024270C" w:rsidRPr="008E006D">
              <w:rPr>
                <w:rFonts w:ascii="宋体" w:hAnsi="宋体" w:cs="宋体" w:hint="eastAsia"/>
                <w:kern w:val="0"/>
                <w:sz w:val="20"/>
              </w:rPr>
              <w:t>（</w:t>
            </w:r>
            <w:r w:rsidR="00E2315D">
              <w:rPr>
                <w:rFonts w:ascii="宋体" w:hAnsi="宋体" w:cs="宋体" w:hint="eastAsia"/>
                <w:kern w:val="0"/>
                <w:sz w:val="20"/>
              </w:rPr>
              <w:t xml:space="preserve">         </w:t>
            </w:r>
            <w:r w:rsidR="0024270C" w:rsidRPr="008E006D">
              <w:rPr>
                <w:rFonts w:ascii="宋体" w:hAnsi="宋体" w:cs="宋体" w:hint="eastAsia"/>
                <w:kern w:val="0"/>
                <w:sz w:val="20"/>
              </w:rPr>
              <w:t>）</w:t>
            </w:r>
            <w:r w:rsidR="00E2315D">
              <w:rPr>
                <w:rFonts w:ascii="宋体" w:hAnsi="宋体" w:cs="宋体" w:hint="eastAsia"/>
                <w:kern w:val="0"/>
                <w:sz w:val="20"/>
              </w:rPr>
              <w:t xml:space="preserve">       </w:t>
            </w:r>
            <w:r w:rsidR="0024270C" w:rsidRPr="008E006D">
              <w:rPr>
                <w:rFonts w:ascii="宋体" w:hAnsi="宋体" w:cs="宋体" w:hint="eastAsia"/>
                <w:kern w:val="0"/>
                <w:sz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高校BBS</w:t>
            </w:r>
            <w:r w:rsidR="0024270C" w:rsidRPr="008E006D">
              <w:rPr>
                <w:rFonts w:ascii="宋体" w:hAnsi="宋体" w:cs="宋体" w:hint="eastAsia"/>
                <w:kern w:val="0"/>
                <w:sz w:val="20"/>
              </w:rPr>
              <w:t>（</w:t>
            </w:r>
            <w:r w:rsidR="00E2315D">
              <w:rPr>
                <w:rFonts w:ascii="宋体" w:hAnsi="宋体" w:cs="宋体" w:hint="eastAsia"/>
                <w:kern w:val="0"/>
                <w:sz w:val="20"/>
              </w:rPr>
              <w:t xml:space="preserve">          </w:t>
            </w:r>
            <w:r w:rsidR="0024270C" w:rsidRPr="008E006D">
              <w:rPr>
                <w:rFonts w:ascii="宋体" w:hAnsi="宋体" w:cs="宋体" w:hint="eastAsia"/>
                <w:kern w:val="0"/>
                <w:sz w:val="20"/>
              </w:rPr>
              <w:t>）</w:t>
            </w:r>
          </w:p>
          <w:p w:rsidR="008E006D" w:rsidRPr="005E5A3E" w:rsidRDefault="008E006D" w:rsidP="005B1836">
            <w:pPr>
              <w:widowControl/>
              <w:ind w:rightChars="-16" w:right="-34"/>
              <w:rPr>
                <w:rFonts w:ascii="宋体" w:cs="宋体"/>
                <w:kern w:val="0"/>
                <w:sz w:val="20"/>
              </w:rPr>
            </w:pPr>
            <w:r w:rsidRPr="008E006D">
              <w:rPr>
                <w:rFonts w:ascii="宋体" w:hAnsi="宋体" w:cs="宋体" w:hint="eastAsia"/>
                <w:kern w:val="0"/>
                <w:sz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他人介绍</w:t>
            </w:r>
            <w:r w:rsidRPr="008E006D">
              <w:rPr>
                <w:rFonts w:ascii="宋体" w:hAnsi="宋体" w:cs="宋体" w:hint="eastAsia"/>
                <w:kern w:val="0"/>
                <w:sz w:val="20"/>
              </w:rPr>
              <w:t>（</w:t>
            </w:r>
            <w:r w:rsidR="00E2315D">
              <w:rPr>
                <w:rFonts w:ascii="宋体" w:hAnsi="宋体" w:cs="宋体" w:hint="eastAsia"/>
                <w:kern w:val="0"/>
                <w:sz w:val="20"/>
              </w:rPr>
              <w:t xml:space="preserve">        </w:t>
            </w:r>
            <w:r w:rsidRPr="008E006D">
              <w:rPr>
                <w:rFonts w:ascii="宋体" w:hAnsi="宋体" w:cs="宋体" w:hint="eastAsia"/>
                <w:kern w:val="0"/>
                <w:sz w:val="20"/>
              </w:rPr>
              <w:t>）</w:t>
            </w:r>
            <w:r w:rsidR="00E2315D">
              <w:rPr>
                <w:rFonts w:ascii="宋体" w:hAnsi="宋体" w:cs="宋体" w:hint="eastAsia"/>
                <w:kern w:val="0"/>
                <w:sz w:val="20"/>
              </w:rPr>
              <w:t xml:space="preserve">  </w:t>
            </w:r>
            <w:r w:rsidRPr="008E006D">
              <w:rPr>
                <w:rFonts w:ascii="宋体" w:hAnsi="宋体" w:cs="宋体" w:hint="eastAsia"/>
                <w:kern w:val="0"/>
                <w:sz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就业指导教师推荐（</w:t>
            </w:r>
            <w:r w:rsidR="00E2315D">
              <w:rPr>
                <w:rFonts w:ascii="宋体" w:hAnsi="宋体" w:cs="宋体" w:hint="eastAsia"/>
                <w:kern w:val="0"/>
                <w:sz w:val="20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） </w:t>
            </w:r>
            <w:r w:rsidR="00E2315D">
              <w:rPr>
                <w:rFonts w:ascii="宋体" w:hAnsi="宋体" w:cs="宋体" w:hint="eastAsia"/>
                <w:kern w:val="0"/>
                <w:sz w:val="20"/>
              </w:rPr>
              <w:t xml:space="preserve"> </w:t>
            </w:r>
            <w:r w:rsidRPr="008E006D">
              <w:rPr>
                <w:rFonts w:ascii="宋体" w:hAnsi="宋体" w:cs="宋体" w:hint="eastAsia"/>
                <w:kern w:val="0"/>
                <w:sz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其他（    </w:t>
            </w:r>
            <w:r w:rsidR="00E2315D">
              <w:rPr>
                <w:rFonts w:ascii="宋体" w:hAnsi="宋体" w:cs="宋体" w:hint="eastAsia"/>
                <w:kern w:val="0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   ）</w:t>
            </w:r>
          </w:p>
        </w:tc>
      </w:tr>
    </w:tbl>
    <w:p w:rsidR="00754101" w:rsidRDefault="000B7894" w:rsidP="00754101">
      <w:pPr>
        <w:widowControl/>
        <w:ind w:rightChars="-16" w:right="-34"/>
        <w:jc w:val="left"/>
        <w:rPr>
          <w:rFonts w:ascii="宋体" w:cs="宋体"/>
          <w:kern w:val="0"/>
          <w:sz w:val="20"/>
        </w:rPr>
      </w:pPr>
      <w:r>
        <w:rPr>
          <w:rFonts w:ascii="宋体" w:hAnsi="宋体" w:cs="宋体" w:hint="eastAsia"/>
          <w:kern w:val="0"/>
          <w:sz w:val="20"/>
        </w:rPr>
        <w:t>★</w:t>
      </w:r>
      <w:r w:rsidR="0024270C" w:rsidRPr="00B82EB5">
        <w:rPr>
          <w:rFonts w:ascii="宋体" w:hAnsi="宋体" w:cs="宋体" w:hint="eastAsia"/>
          <w:kern w:val="0"/>
          <w:sz w:val="20"/>
        </w:rPr>
        <w:t>本人声明：以</w:t>
      </w:r>
      <w:r w:rsidR="0024270C">
        <w:rPr>
          <w:rFonts w:ascii="宋体" w:hAnsi="宋体" w:cs="宋体" w:hint="eastAsia"/>
          <w:kern w:val="0"/>
          <w:sz w:val="20"/>
        </w:rPr>
        <w:t>上</w:t>
      </w:r>
      <w:r w:rsidR="0024270C" w:rsidRPr="00B82EB5">
        <w:rPr>
          <w:rFonts w:ascii="宋体" w:hAnsi="宋体" w:cs="宋体" w:hint="eastAsia"/>
          <w:kern w:val="0"/>
          <w:sz w:val="20"/>
        </w:rPr>
        <w:t>提供的内容完全属实。如本声明及其他部分系伪造或不正确，本人同意并接受学而思</w:t>
      </w:r>
      <w:r w:rsidR="00F36879">
        <w:rPr>
          <w:rFonts w:ascii="宋体" w:hAnsi="宋体" w:cs="宋体" w:hint="eastAsia"/>
          <w:kern w:val="0"/>
          <w:sz w:val="20"/>
        </w:rPr>
        <w:t>培优</w:t>
      </w:r>
      <w:r w:rsidR="0024270C" w:rsidRPr="00B82EB5">
        <w:rPr>
          <w:rFonts w:ascii="宋体" w:hAnsi="宋体" w:cs="宋体" w:hint="eastAsia"/>
          <w:kern w:val="0"/>
          <w:sz w:val="20"/>
        </w:rPr>
        <w:t>可随时终止同我签订的协议或合同。</w:t>
      </w:r>
    </w:p>
    <w:p w:rsidR="0024270C" w:rsidRPr="004254F7" w:rsidRDefault="0024270C" w:rsidP="004254F7">
      <w:pPr>
        <w:widowControl/>
        <w:wordWrap w:val="0"/>
        <w:ind w:rightChars="-16" w:right="-34"/>
        <w:jc w:val="right"/>
        <w:rPr>
          <w:rFonts w:ascii="宋体" w:cs="宋体"/>
          <w:kern w:val="0"/>
          <w:sz w:val="22"/>
          <w:szCs w:val="22"/>
        </w:rPr>
      </w:pPr>
      <w:r w:rsidRPr="004254F7">
        <w:rPr>
          <w:rFonts w:hint="eastAsia"/>
          <w:sz w:val="22"/>
          <w:szCs w:val="22"/>
        </w:rPr>
        <w:t>本人签字：</w:t>
      </w:r>
      <w:r w:rsidR="004254F7" w:rsidRPr="004254F7">
        <w:rPr>
          <w:rFonts w:hint="eastAsia"/>
          <w:sz w:val="22"/>
          <w:szCs w:val="22"/>
        </w:rPr>
        <w:t xml:space="preserve">       </w:t>
      </w:r>
      <w:r w:rsidR="004254F7">
        <w:rPr>
          <w:rFonts w:hint="eastAsia"/>
          <w:sz w:val="22"/>
          <w:szCs w:val="22"/>
        </w:rPr>
        <w:t xml:space="preserve"> </w:t>
      </w:r>
      <w:r w:rsidR="004254F7" w:rsidRPr="004254F7">
        <w:rPr>
          <w:rFonts w:hint="eastAsia"/>
          <w:sz w:val="22"/>
          <w:szCs w:val="22"/>
        </w:rPr>
        <w:t xml:space="preserve">           </w:t>
      </w:r>
    </w:p>
    <w:p w:rsidR="00245EA4" w:rsidRPr="004254F7" w:rsidRDefault="0024270C" w:rsidP="004254F7">
      <w:pPr>
        <w:wordWrap w:val="0"/>
        <w:ind w:rightChars="-16" w:right="-34" w:firstLineChars="3200" w:firstLine="7040"/>
        <w:jc w:val="right"/>
        <w:rPr>
          <w:kern w:val="0"/>
          <w:sz w:val="22"/>
          <w:szCs w:val="22"/>
        </w:rPr>
      </w:pPr>
      <w:r w:rsidRPr="004254F7">
        <w:rPr>
          <w:rFonts w:hint="eastAsia"/>
          <w:kern w:val="0"/>
          <w:sz w:val="22"/>
          <w:szCs w:val="22"/>
        </w:rPr>
        <w:t>日期：</w:t>
      </w:r>
      <w:r w:rsidR="00677046" w:rsidRPr="004254F7">
        <w:rPr>
          <w:rFonts w:hint="eastAsia"/>
          <w:kern w:val="0"/>
          <w:sz w:val="22"/>
          <w:szCs w:val="22"/>
        </w:rPr>
        <w:t xml:space="preserve">   </w:t>
      </w:r>
      <w:r w:rsidRPr="004254F7">
        <w:rPr>
          <w:rFonts w:hint="eastAsia"/>
          <w:kern w:val="0"/>
          <w:sz w:val="22"/>
          <w:szCs w:val="22"/>
        </w:rPr>
        <w:t>年</w:t>
      </w:r>
      <w:r w:rsidR="00677046" w:rsidRPr="004254F7">
        <w:rPr>
          <w:rFonts w:hint="eastAsia"/>
          <w:kern w:val="0"/>
          <w:sz w:val="22"/>
          <w:szCs w:val="22"/>
        </w:rPr>
        <w:t xml:space="preserve">    </w:t>
      </w:r>
      <w:r w:rsidRPr="004254F7">
        <w:rPr>
          <w:rFonts w:hint="eastAsia"/>
          <w:kern w:val="0"/>
          <w:sz w:val="22"/>
          <w:szCs w:val="22"/>
        </w:rPr>
        <w:t>月</w:t>
      </w:r>
      <w:r w:rsidR="00677046" w:rsidRPr="004254F7">
        <w:rPr>
          <w:rFonts w:hint="eastAsia"/>
          <w:kern w:val="0"/>
          <w:sz w:val="22"/>
          <w:szCs w:val="22"/>
        </w:rPr>
        <w:t xml:space="preserve">     </w:t>
      </w:r>
      <w:r w:rsidRPr="004254F7">
        <w:rPr>
          <w:rFonts w:hint="eastAsia"/>
          <w:kern w:val="0"/>
          <w:sz w:val="22"/>
          <w:szCs w:val="22"/>
        </w:rPr>
        <w:t>日</w:t>
      </w:r>
      <w:r w:rsidR="004254F7" w:rsidRPr="004254F7">
        <w:rPr>
          <w:rFonts w:hint="eastAsia"/>
          <w:kern w:val="0"/>
          <w:sz w:val="22"/>
          <w:szCs w:val="22"/>
        </w:rPr>
        <w:t xml:space="preserve"> </w:t>
      </w:r>
    </w:p>
    <w:sectPr w:rsidR="00245EA4" w:rsidRPr="004254F7" w:rsidSect="005E3E19">
      <w:headerReference w:type="first" r:id="rId8"/>
      <w:pgSz w:w="11906" w:h="16838"/>
      <w:pgMar w:top="1440" w:right="1080" w:bottom="1440" w:left="1080" w:header="907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35A" w:rsidRDefault="0065135A" w:rsidP="00BC6DED">
      <w:r>
        <w:separator/>
      </w:r>
    </w:p>
  </w:endnote>
  <w:endnote w:type="continuationSeparator" w:id="1">
    <w:p w:rsidR="0065135A" w:rsidRDefault="0065135A" w:rsidP="00BC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少儿简体">
    <w:altName w:val="仿宋_GB2312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35A" w:rsidRDefault="0065135A" w:rsidP="00BC6DED">
      <w:r>
        <w:separator/>
      </w:r>
    </w:p>
  </w:footnote>
  <w:footnote w:type="continuationSeparator" w:id="1">
    <w:p w:rsidR="0065135A" w:rsidRDefault="0065135A" w:rsidP="00BC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E19" w:rsidRPr="005E3E19" w:rsidRDefault="005E3E19" w:rsidP="005E3E19">
    <w:pPr>
      <w:pStyle w:val="11"/>
      <w:pBdr>
        <w:bottom w:val="single" w:sz="6" w:space="0" w:color="auto"/>
      </w:pBdr>
      <w:wordWrap w:val="0"/>
      <w:jc w:val="right"/>
    </w:pPr>
    <w:r>
      <w:rPr>
        <w:noProof/>
      </w:rPr>
      <w:drawing>
        <wp:inline distT="0" distB="0" distL="0" distR="0">
          <wp:extent cx="1337310" cy="414020"/>
          <wp:effectExtent l="0" t="0" r="0" b="0"/>
          <wp:docPr id="3" name="图片 1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</w:t>
    </w:r>
    <w:r>
      <w:tab/>
    </w:r>
    <w:r>
      <w:rPr>
        <w:rFonts w:hint="eastAsia"/>
      </w:rPr>
      <w:t xml:space="preserve">                                            </w:t>
    </w:r>
    <w:r w:rsidRPr="00805324">
      <w:rPr>
        <w:rFonts w:hint="eastAsia"/>
        <w:sz w:val="21"/>
        <w:szCs w:val="21"/>
      </w:rPr>
      <w:t>好未来教育</w:t>
    </w:r>
    <w:r>
      <w:rPr>
        <w:rFonts w:ascii="宋体" w:hAnsi="宋体" w:cs="宋体" w:hint="eastAsia"/>
        <w:sz w:val="21"/>
        <w:szCs w:val="21"/>
      </w:rPr>
      <w:t>学而思培优师资选聘学院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Times New Roman" w:hint="default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suff w:val="space"/>
      <w:lvlText w:val="%1"/>
      <w:lvlJc w:val="left"/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630" w:hanging="630"/>
      </w:pPr>
      <w:rPr>
        <w:rFonts w:cs="Times New Roman" w:hint="default"/>
        <w:b/>
        <w:bCs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b/>
        <w:bCs/>
      </w:rPr>
    </w:lvl>
  </w:abstractNum>
  <w:abstractNum w:abstractNumId="5">
    <w:nsid w:val="00000008"/>
    <w:multiLevelType w:val="multilevel"/>
    <w:tmpl w:val="00000008"/>
    <w:lvl w:ilvl="0">
      <w:start w:val="1"/>
      <w:numFmt w:val="japaneseCounting"/>
      <w:lvlText w:val="%1、"/>
      <w:lvlJc w:val="left"/>
      <w:pPr>
        <w:tabs>
          <w:tab w:val="num" w:pos="525"/>
        </w:tabs>
        <w:ind w:left="525" w:hanging="420"/>
      </w:pPr>
      <w:rPr>
        <w:rFonts w:cs="Times New Roman" w:hint="default"/>
      </w:rPr>
    </w:lvl>
    <w:lvl w:ilvl="1">
      <w:start w:val="2"/>
      <w:numFmt w:val="decimal"/>
      <w:lvlText w:val="%2、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000000A"/>
    <w:multiLevelType w:val="multilevel"/>
    <w:tmpl w:val="0000000A"/>
    <w:lvl w:ilvl="0">
      <w:start w:val="1"/>
      <w:numFmt w:val="decimal"/>
      <w:lvlText w:val="（%1）"/>
      <w:lvlJc w:val="left"/>
      <w:pPr>
        <w:ind w:left="1191" w:hanging="76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8">
    <w:nsid w:val="0000000C"/>
    <w:multiLevelType w:val="multilevel"/>
    <w:tmpl w:val="0000000C"/>
    <w:lvl w:ilvl="0">
      <w:start w:val="1"/>
      <w:numFmt w:val="decimal"/>
      <w:lvlText w:val="%1)"/>
      <w:lvlJc w:val="left"/>
      <w:pPr>
        <w:ind w:left="846" w:hanging="42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9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num" w:pos="78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6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8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02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74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8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900"/>
        </w:tabs>
        <w:ind w:left="6480" w:hanging="360"/>
      </w:pPr>
      <w:rPr>
        <w:rFonts w:cs="Times New Roman"/>
      </w:rPr>
    </w:lvl>
  </w:abstractNum>
  <w:abstractNum w:abstractNumId="10">
    <w:nsid w:val="0000000E"/>
    <w:multiLevelType w:val="multilevel"/>
    <w:tmpl w:val="0000000E"/>
    <w:lvl w:ilvl="0">
      <w:start w:val="1"/>
      <w:numFmt w:val="decimal"/>
      <w:lvlText w:val="%1、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1">
    <w:nsid w:val="0000000F"/>
    <w:multiLevelType w:val="multilevel"/>
    <w:tmpl w:val="0000000F"/>
    <w:lvl w:ilvl="0">
      <w:start w:val="1"/>
      <w:numFmt w:val="decimal"/>
      <w:lvlText w:val="%1、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2">
    <w:nsid w:val="00000010"/>
    <w:multiLevelType w:val="multilevel"/>
    <w:tmpl w:val="00000010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00000011"/>
    <w:multiLevelType w:val="singleLevel"/>
    <w:tmpl w:val="0000001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4">
    <w:nsid w:val="00000012"/>
    <w:multiLevelType w:val="multilevel"/>
    <w:tmpl w:val="000000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00000013"/>
    <w:multiLevelType w:val="multilevel"/>
    <w:tmpl w:val="00000013"/>
    <w:lvl w:ilvl="0">
      <w:start w:val="1"/>
      <w:numFmt w:val="decimal"/>
      <w:lvlText w:val="%1)"/>
      <w:lvlJc w:val="left"/>
      <w:pPr>
        <w:ind w:left="704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16">
    <w:nsid w:val="00000014"/>
    <w:multiLevelType w:val="multilevel"/>
    <w:tmpl w:val="00000014"/>
    <w:lvl w:ilvl="0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7">
    <w:nsid w:val="00000015"/>
    <w:multiLevelType w:val="multilevel"/>
    <w:tmpl w:val="00000015"/>
    <w:lvl w:ilvl="0">
      <w:start w:val="1"/>
      <w:numFmt w:val="decimal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36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8">
    <w:nsid w:val="00000016"/>
    <w:multiLevelType w:val="singleLevel"/>
    <w:tmpl w:val="00000016"/>
    <w:lvl w:ilvl="0">
      <w:start w:val="7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9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00000018"/>
    <w:multiLevelType w:val="multilevel"/>
    <w:tmpl w:val="00000018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2075C3F"/>
    <w:multiLevelType w:val="hybridMultilevel"/>
    <w:tmpl w:val="CBC857C8"/>
    <w:lvl w:ilvl="0" w:tplc="A524E96E">
      <w:start w:val="1"/>
      <w:numFmt w:val="japaneseCounting"/>
      <w:lvlText w:val="%1、"/>
      <w:lvlJc w:val="left"/>
      <w:pPr>
        <w:ind w:left="450" w:hanging="450"/>
      </w:pPr>
      <w:rPr>
        <w:rFonts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15B73DC3"/>
    <w:multiLevelType w:val="hybridMultilevel"/>
    <w:tmpl w:val="C2607362"/>
    <w:lvl w:ilvl="0" w:tplc="9A8A3078">
      <w:start w:val="2"/>
      <w:numFmt w:val="decimal"/>
      <w:lvlText w:val="%1、"/>
      <w:lvlJc w:val="left"/>
      <w:pPr>
        <w:ind w:left="1110" w:hanging="720"/>
      </w:pPr>
      <w:rPr>
        <w:rFonts w:ascii="宋体" w:eastAsia="宋体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  <w:rPr>
        <w:rFonts w:cs="Times New Roman"/>
      </w:rPr>
    </w:lvl>
  </w:abstractNum>
  <w:abstractNum w:abstractNumId="23">
    <w:nsid w:val="247B35AC"/>
    <w:multiLevelType w:val="hybridMultilevel"/>
    <w:tmpl w:val="92A8BDC4"/>
    <w:lvl w:ilvl="0" w:tplc="D8748E60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36244072"/>
    <w:multiLevelType w:val="hybridMultilevel"/>
    <w:tmpl w:val="2DCA016A"/>
    <w:lvl w:ilvl="0" w:tplc="B7F0155A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38D87E3B"/>
    <w:multiLevelType w:val="hybridMultilevel"/>
    <w:tmpl w:val="5C86DB24"/>
    <w:lvl w:ilvl="0" w:tplc="8662C386">
      <w:start w:val="1"/>
      <w:numFmt w:val="upperLetter"/>
      <w:lvlText w:val="%1-"/>
      <w:lvlJc w:val="left"/>
      <w:pPr>
        <w:ind w:left="1935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241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67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1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93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5" w:hanging="420"/>
      </w:pPr>
      <w:rPr>
        <w:rFonts w:cs="Times New Roman"/>
      </w:rPr>
    </w:lvl>
  </w:abstractNum>
  <w:abstractNum w:abstractNumId="26">
    <w:nsid w:val="52C81298"/>
    <w:multiLevelType w:val="hybridMultilevel"/>
    <w:tmpl w:val="ADD0B44E"/>
    <w:lvl w:ilvl="0" w:tplc="FDDC82FE">
      <w:start w:val="1"/>
      <w:numFmt w:val="upperLetter"/>
      <w:lvlText w:val="%1-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53AF21A7"/>
    <w:multiLevelType w:val="hybridMultilevel"/>
    <w:tmpl w:val="8C842144"/>
    <w:lvl w:ilvl="0" w:tplc="C4A6CA54">
      <w:start w:val="1"/>
      <w:numFmt w:val="japaneseCounting"/>
      <w:lvlText w:val="%1、"/>
      <w:lvlJc w:val="left"/>
      <w:pPr>
        <w:ind w:left="102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37311C7"/>
    <w:multiLevelType w:val="hybridMultilevel"/>
    <w:tmpl w:val="74543B62"/>
    <w:lvl w:ilvl="0" w:tplc="A380E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9604D29"/>
    <w:multiLevelType w:val="hybridMultilevel"/>
    <w:tmpl w:val="62B2C0BA"/>
    <w:lvl w:ilvl="0" w:tplc="0AC46490">
      <w:start w:val="1"/>
      <w:numFmt w:val="japaneseCounting"/>
      <w:lvlText w:val="%1、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30">
    <w:nsid w:val="6FA43399"/>
    <w:multiLevelType w:val="hybridMultilevel"/>
    <w:tmpl w:val="C0E218EC"/>
    <w:lvl w:ilvl="0" w:tplc="931C0FB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10E0387"/>
    <w:multiLevelType w:val="hybridMultilevel"/>
    <w:tmpl w:val="A38A8B50"/>
    <w:lvl w:ilvl="0" w:tplc="EB0CD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20158F0"/>
    <w:multiLevelType w:val="hybridMultilevel"/>
    <w:tmpl w:val="059C781E"/>
    <w:lvl w:ilvl="0" w:tplc="64FC9894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6"/>
  </w:num>
  <w:num w:numId="5">
    <w:abstractNumId w:val="0"/>
  </w:num>
  <w:num w:numId="6">
    <w:abstractNumId w:val="14"/>
  </w:num>
  <w:num w:numId="7">
    <w:abstractNumId w:val="17"/>
  </w:num>
  <w:num w:numId="8">
    <w:abstractNumId w:val="1"/>
  </w:num>
  <w:num w:numId="9">
    <w:abstractNumId w:val="15"/>
  </w:num>
  <w:num w:numId="10">
    <w:abstractNumId w:val="16"/>
  </w:num>
  <w:num w:numId="11">
    <w:abstractNumId w:val="4"/>
  </w:num>
  <w:num w:numId="12">
    <w:abstractNumId w:val="3"/>
  </w:num>
  <w:num w:numId="13">
    <w:abstractNumId w:val="8"/>
  </w:num>
  <w:num w:numId="14">
    <w:abstractNumId w:val="20"/>
  </w:num>
  <w:num w:numId="15">
    <w:abstractNumId w:val="18"/>
  </w:num>
  <w:num w:numId="16">
    <w:abstractNumId w:val="9"/>
  </w:num>
  <w:num w:numId="17">
    <w:abstractNumId w:val="5"/>
  </w:num>
  <w:num w:numId="18">
    <w:abstractNumId w:val="10"/>
  </w:num>
  <w:num w:numId="19">
    <w:abstractNumId w:val="12"/>
  </w:num>
  <w:num w:numId="20">
    <w:abstractNumId w:val="11"/>
  </w:num>
  <w:num w:numId="21">
    <w:abstractNumId w:val="19"/>
  </w:num>
  <w:num w:numId="22">
    <w:abstractNumId w:val="22"/>
  </w:num>
  <w:num w:numId="23">
    <w:abstractNumId w:val="26"/>
  </w:num>
  <w:num w:numId="24">
    <w:abstractNumId w:val="25"/>
  </w:num>
  <w:num w:numId="25">
    <w:abstractNumId w:val="24"/>
  </w:num>
  <w:num w:numId="26">
    <w:abstractNumId w:val="31"/>
  </w:num>
  <w:num w:numId="27">
    <w:abstractNumId w:val="30"/>
  </w:num>
  <w:num w:numId="28">
    <w:abstractNumId w:val="29"/>
  </w:num>
  <w:num w:numId="29">
    <w:abstractNumId w:val="27"/>
  </w:num>
  <w:num w:numId="30">
    <w:abstractNumId w:val="32"/>
  </w:num>
  <w:num w:numId="31">
    <w:abstractNumId w:val="21"/>
  </w:num>
  <w:num w:numId="32">
    <w:abstractNumId w:val="23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4818" style="mso-width-relative:margin;mso-height-relative:margin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DED"/>
    <w:rsid w:val="00000785"/>
    <w:rsid w:val="00002A47"/>
    <w:rsid w:val="000033C7"/>
    <w:rsid w:val="000039E9"/>
    <w:rsid w:val="0000411A"/>
    <w:rsid w:val="00007442"/>
    <w:rsid w:val="000103F0"/>
    <w:rsid w:val="00010BC4"/>
    <w:rsid w:val="00010FA8"/>
    <w:rsid w:val="000131E0"/>
    <w:rsid w:val="0001479D"/>
    <w:rsid w:val="00015B7C"/>
    <w:rsid w:val="0002723F"/>
    <w:rsid w:val="000327E7"/>
    <w:rsid w:val="00032DFF"/>
    <w:rsid w:val="00043D7E"/>
    <w:rsid w:val="00044960"/>
    <w:rsid w:val="00056550"/>
    <w:rsid w:val="000617DF"/>
    <w:rsid w:val="000629FD"/>
    <w:rsid w:val="00075E1A"/>
    <w:rsid w:val="000770EB"/>
    <w:rsid w:val="00083DBF"/>
    <w:rsid w:val="00085232"/>
    <w:rsid w:val="000A3F90"/>
    <w:rsid w:val="000B3B01"/>
    <w:rsid w:val="000B4B99"/>
    <w:rsid w:val="000B7894"/>
    <w:rsid w:val="000C645E"/>
    <w:rsid w:val="000C6768"/>
    <w:rsid w:val="000C72B4"/>
    <w:rsid w:val="000E3955"/>
    <w:rsid w:val="000E4BAC"/>
    <w:rsid w:val="000E51EE"/>
    <w:rsid w:val="000F01FE"/>
    <w:rsid w:val="000F0368"/>
    <w:rsid w:val="000F1378"/>
    <w:rsid w:val="000F595E"/>
    <w:rsid w:val="001021F1"/>
    <w:rsid w:val="00104DEB"/>
    <w:rsid w:val="0010531A"/>
    <w:rsid w:val="00105F51"/>
    <w:rsid w:val="0011266E"/>
    <w:rsid w:val="0011297E"/>
    <w:rsid w:val="00115823"/>
    <w:rsid w:val="00117962"/>
    <w:rsid w:val="00120850"/>
    <w:rsid w:val="00120B7D"/>
    <w:rsid w:val="001236E8"/>
    <w:rsid w:val="00136683"/>
    <w:rsid w:val="00136B0A"/>
    <w:rsid w:val="00146446"/>
    <w:rsid w:val="001512E2"/>
    <w:rsid w:val="00155DA0"/>
    <w:rsid w:val="00156AF9"/>
    <w:rsid w:val="00156C1F"/>
    <w:rsid w:val="0016309E"/>
    <w:rsid w:val="0016439F"/>
    <w:rsid w:val="00165181"/>
    <w:rsid w:val="0017501D"/>
    <w:rsid w:val="00177A3D"/>
    <w:rsid w:val="00183D8C"/>
    <w:rsid w:val="00186FB2"/>
    <w:rsid w:val="001905D1"/>
    <w:rsid w:val="00193EFC"/>
    <w:rsid w:val="00196933"/>
    <w:rsid w:val="001A6B37"/>
    <w:rsid w:val="001B452F"/>
    <w:rsid w:val="001B48F5"/>
    <w:rsid w:val="001B71C4"/>
    <w:rsid w:val="001C53D6"/>
    <w:rsid w:val="001D3760"/>
    <w:rsid w:val="001D68AE"/>
    <w:rsid w:val="001E19AD"/>
    <w:rsid w:val="001E4CE0"/>
    <w:rsid w:val="001E7E4A"/>
    <w:rsid w:val="001F3A7A"/>
    <w:rsid w:val="001F3B6B"/>
    <w:rsid w:val="001F758D"/>
    <w:rsid w:val="00202373"/>
    <w:rsid w:val="00203372"/>
    <w:rsid w:val="00215311"/>
    <w:rsid w:val="00216404"/>
    <w:rsid w:val="00217257"/>
    <w:rsid w:val="00220816"/>
    <w:rsid w:val="0023267E"/>
    <w:rsid w:val="00234EF0"/>
    <w:rsid w:val="0024270C"/>
    <w:rsid w:val="00245EA4"/>
    <w:rsid w:val="002469D8"/>
    <w:rsid w:val="00252A05"/>
    <w:rsid w:val="00255F18"/>
    <w:rsid w:val="00263849"/>
    <w:rsid w:val="00270346"/>
    <w:rsid w:val="002744D9"/>
    <w:rsid w:val="00274E73"/>
    <w:rsid w:val="00276786"/>
    <w:rsid w:val="00281AB3"/>
    <w:rsid w:val="002824A4"/>
    <w:rsid w:val="00284D96"/>
    <w:rsid w:val="00290498"/>
    <w:rsid w:val="00292ED7"/>
    <w:rsid w:val="00293F22"/>
    <w:rsid w:val="002A178F"/>
    <w:rsid w:val="002A65D4"/>
    <w:rsid w:val="002B0504"/>
    <w:rsid w:val="002B40C1"/>
    <w:rsid w:val="002C257B"/>
    <w:rsid w:val="002C72B1"/>
    <w:rsid w:val="002D07F0"/>
    <w:rsid w:val="002D321B"/>
    <w:rsid w:val="002D4BFE"/>
    <w:rsid w:val="002D53C2"/>
    <w:rsid w:val="002E04C7"/>
    <w:rsid w:val="002F5750"/>
    <w:rsid w:val="002F6407"/>
    <w:rsid w:val="0030148D"/>
    <w:rsid w:val="00301AE2"/>
    <w:rsid w:val="00306625"/>
    <w:rsid w:val="00311893"/>
    <w:rsid w:val="00323F76"/>
    <w:rsid w:val="0032602E"/>
    <w:rsid w:val="00326F12"/>
    <w:rsid w:val="00332A19"/>
    <w:rsid w:val="003338F2"/>
    <w:rsid w:val="003513D4"/>
    <w:rsid w:val="003524D7"/>
    <w:rsid w:val="00364EA4"/>
    <w:rsid w:val="00367595"/>
    <w:rsid w:val="00367B48"/>
    <w:rsid w:val="0037598A"/>
    <w:rsid w:val="00376424"/>
    <w:rsid w:val="003775F5"/>
    <w:rsid w:val="00385924"/>
    <w:rsid w:val="00386DB5"/>
    <w:rsid w:val="003A4A64"/>
    <w:rsid w:val="003B2BD1"/>
    <w:rsid w:val="003B2F97"/>
    <w:rsid w:val="003B34DE"/>
    <w:rsid w:val="003B7C6D"/>
    <w:rsid w:val="003C64DA"/>
    <w:rsid w:val="003C6DE1"/>
    <w:rsid w:val="003C78BB"/>
    <w:rsid w:val="003D1916"/>
    <w:rsid w:val="003D39E4"/>
    <w:rsid w:val="003D3EF6"/>
    <w:rsid w:val="003D4FE7"/>
    <w:rsid w:val="003D6A2B"/>
    <w:rsid w:val="003D7253"/>
    <w:rsid w:val="003E2040"/>
    <w:rsid w:val="003F0AD5"/>
    <w:rsid w:val="003F1DEB"/>
    <w:rsid w:val="003F46BA"/>
    <w:rsid w:val="00402798"/>
    <w:rsid w:val="004057E8"/>
    <w:rsid w:val="00411471"/>
    <w:rsid w:val="004144CB"/>
    <w:rsid w:val="00414B7E"/>
    <w:rsid w:val="00416F6F"/>
    <w:rsid w:val="00424FF2"/>
    <w:rsid w:val="004251CC"/>
    <w:rsid w:val="004254F7"/>
    <w:rsid w:val="00432318"/>
    <w:rsid w:val="004360D4"/>
    <w:rsid w:val="004421BA"/>
    <w:rsid w:val="00443E29"/>
    <w:rsid w:val="004466B4"/>
    <w:rsid w:val="00447B44"/>
    <w:rsid w:val="004554BE"/>
    <w:rsid w:val="004600F2"/>
    <w:rsid w:val="00460AF1"/>
    <w:rsid w:val="00462279"/>
    <w:rsid w:val="0046544D"/>
    <w:rsid w:val="00473F00"/>
    <w:rsid w:val="00476796"/>
    <w:rsid w:val="0048016F"/>
    <w:rsid w:val="00482F16"/>
    <w:rsid w:val="00484143"/>
    <w:rsid w:val="004871E8"/>
    <w:rsid w:val="00492B39"/>
    <w:rsid w:val="004A07BF"/>
    <w:rsid w:val="004A4081"/>
    <w:rsid w:val="004B2B22"/>
    <w:rsid w:val="004B7487"/>
    <w:rsid w:val="004B7D69"/>
    <w:rsid w:val="004C026D"/>
    <w:rsid w:val="004C197B"/>
    <w:rsid w:val="004C25CD"/>
    <w:rsid w:val="004C7387"/>
    <w:rsid w:val="004D241B"/>
    <w:rsid w:val="004D5A78"/>
    <w:rsid w:val="004D6C82"/>
    <w:rsid w:val="004D7C37"/>
    <w:rsid w:val="004E3E9A"/>
    <w:rsid w:val="004F2AC0"/>
    <w:rsid w:val="004F373F"/>
    <w:rsid w:val="004F55D5"/>
    <w:rsid w:val="004F70B9"/>
    <w:rsid w:val="00501A7D"/>
    <w:rsid w:val="0050254D"/>
    <w:rsid w:val="005064EB"/>
    <w:rsid w:val="005067D9"/>
    <w:rsid w:val="00506DAA"/>
    <w:rsid w:val="00510A42"/>
    <w:rsid w:val="00511858"/>
    <w:rsid w:val="005166C3"/>
    <w:rsid w:val="00520A24"/>
    <w:rsid w:val="005243E0"/>
    <w:rsid w:val="00537A32"/>
    <w:rsid w:val="005402A9"/>
    <w:rsid w:val="00562896"/>
    <w:rsid w:val="00566EFF"/>
    <w:rsid w:val="00567795"/>
    <w:rsid w:val="0057094F"/>
    <w:rsid w:val="00570B24"/>
    <w:rsid w:val="00570FC5"/>
    <w:rsid w:val="00574D5F"/>
    <w:rsid w:val="0058355A"/>
    <w:rsid w:val="00592E25"/>
    <w:rsid w:val="0059378D"/>
    <w:rsid w:val="00593ED1"/>
    <w:rsid w:val="005B1836"/>
    <w:rsid w:val="005B1D62"/>
    <w:rsid w:val="005D5792"/>
    <w:rsid w:val="005D608F"/>
    <w:rsid w:val="005E35DD"/>
    <w:rsid w:val="005E3E19"/>
    <w:rsid w:val="005E527F"/>
    <w:rsid w:val="005E5A3E"/>
    <w:rsid w:val="005E6EA3"/>
    <w:rsid w:val="005F7E77"/>
    <w:rsid w:val="006002AA"/>
    <w:rsid w:val="0060220A"/>
    <w:rsid w:val="006143BE"/>
    <w:rsid w:val="00614AFC"/>
    <w:rsid w:val="0062072D"/>
    <w:rsid w:val="00622D65"/>
    <w:rsid w:val="006234BE"/>
    <w:rsid w:val="00623BCC"/>
    <w:rsid w:val="00625393"/>
    <w:rsid w:val="006368AD"/>
    <w:rsid w:val="00645B07"/>
    <w:rsid w:val="0065135A"/>
    <w:rsid w:val="006531BB"/>
    <w:rsid w:val="00657368"/>
    <w:rsid w:val="00674A33"/>
    <w:rsid w:val="00674C3C"/>
    <w:rsid w:val="00674EEE"/>
    <w:rsid w:val="006756BE"/>
    <w:rsid w:val="00677046"/>
    <w:rsid w:val="00677DEB"/>
    <w:rsid w:val="006821C1"/>
    <w:rsid w:val="00684B67"/>
    <w:rsid w:val="006879A4"/>
    <w:rsid w:val="0069133C"/>
    <w:rsid w:val="00692316"/>
    <w:rsid w:val="00692FFE"/>
    <w:rsid w:val="00693C94"/>
    <w:rsid w:val="006952A9"/>
    <w:rsid w:val="00695441"/>
    <w:rsid w:val="00695957"/>
    <w:rsid w:val="006A10A1"/>
    <w:rsid w:val="006B30BF"/>
    <w:rsid w:val="006B3BC9"/>
    <w:rsid w:val="006B4661"/>
    <w:rsid w:val="006B76B2"/>
    <w:rsid w:val="006C2D93"/>
    <w:rsid w:val="006D092F"/>
    <w:rsid w:val="006D42BA"/>
    <w:rsid w:val="006E277B"/>
    <w:rsid w:val="006E6B11"/>
    <w:rsid w:val="00703006"/>
    <w:rsid w:val="007036F7"/>
    <w:rsid w:val="007110AA"/>
    <w:rsid w:val="0071286E"/>
    <w:rsid w:val="00712938"/>
    <w:rsid w:val="00712EAD"/>
    <w:rsid w:val="00717CE7"/>
    <w:rsid w:val="00723316"/>
    <w:rsid w:val="00732C74"/>
    <w:rsid w:val="007371F1"/>
    <w:rsid w:val="00740AF2"/>
    <w:rsid w:val="0074161A"/>
    <w:rsid w:val="00747465"/>
    <w:rsid w:val="007520CF"/>
    <w:rsid w:val="00754101"/>
    <w:rsid w:val="00756207"/>
    <w:rsid w:val="007563B4"/>
    <w:rsid w:val="00757311"/>
    <w:rsid w:val="007629D5"/>
    <w:rsid w:val="00762AA5"/>
    <w:rsid w:val="00763682"/>
    <w:rsid w:val="00765967"/>
    <w:rsid w:val="00771145"/>
    <w:rsid w:val="00774A01"/>
    <w:rsid w:val="007767D7"/>
    <w:rsid w:val="00780941"/>
    <w:rsid w:val="007813DC"/>
    <w:rsid w:val="00782F5D"/>
    <w:rsid w:val="00783FBF"/>
    <w:rsid w:val="007939C6"/>
    <w:rsid w:val="00793E8E"/>
    <w:rsid w:val="00794086"/>
    <w:rsid w:val="00796255"/>
    <w:rsid w:val="007A47D9"/>
    <w:rsid w:val="007A62B4"/>
    <w:rsid w:val="007B0F7B"/>
    <w:rsid w:val="007B3136"/>
    <w:rsid w:val="007B325E"/>
    <w:rsid w:val="007B6022"/>
    <w:rsid w:val="007B69B5"/>
    <w:rsid w:val="007C17E4"/>
    <w:rsid w:val="007C1EED"/>
    <w:rsid w:val="007C55C7"/>
    <w:rsid w:val="007D6BF7"/>
    <w:rsid w:val="007D6E95"/>
    <w:rsid w:val="007D7D02"/>
    <w:rsid w:val="007E1952"/>
    <w:rsid w:val="007E2B15"/>
    <w:rsid w:val="007E5480"/>
    <w:rsid w:val="007E6C89"/>
    <w:rsid w:val="007F0F62"/>
    <w:rsid w:val="007F2A77"/>
    <w:rsid w:val="007F6799"/>
    <w:rsid w:val="008020B2"/>
    <w:rsid w:val="00805324"/>
    <w:rsid w:val="00805433"/>
    <w:rsid w:val="008105F9"/>
    <w:rsid w:val="00813449"/>
    <w:rsid w:val="00820123"/>
    <w:rsid w:val="0082062F"/>
    <w:rsid w:val="00822418"/>
    <w:rsid w:val="00823E31"/>
    <w:rsid w:val="008266F7"/>
    <w:rsid w:val="00827CA7"/>
    <w:rsid w:val="00831813"/>
    <w:rsid w:val="008424E0"/>
    <w:rsid w:val="00842EEA"/>
    <w:rsid w:val="0084366C"/>
    <w:rsid w:val="00845209"/>
    <w:rsid w:val="00846B8F"/>
    <w:rsid w:val="00846EA2"/>
    <w:rsid w:val="0085628E"/>
    <w:rsid w:val="008573B3"/>
    <w:rsid w:val="008620B4"/>
    <w:rsid w:val="00863980"/>
    <w:rsid w:val="008700C4"/>
    <w:rsid w:val="008734A8"/>
    <w:rsid w:val="00875A86"/>
    <w:rsid w:val="00877EB0"/>
    <w:rsid w:val="008830B9"/>
    <w:rsid w:val="008834BB"/>
    <w:rsid w:val="00887A7D"/>
    <w:rsid w:val="00887C76"/>
    <w:rsid w:val="008939A6"/>
    <w:rsid w:val="0089507C"/>
    <w:rsid w:val="008A0B88"/>
    <w:rsid w:val="008A14AA"/>
    <w:rsid w:val="008A6741"/>
    <w:rsid w:val="008B0061"/>
    <w:rsid w:val="008B19BA"/>
    <w:rsid w:val="008B3A06"/>
    <w:rsid w:val="008B4FCD"/>
    <w:rsid w:val="008B66ED"/>
    <w:rsid w:val="008B7BF7"/>
    <w:rsid w:val="008C3C4A"/>
    <w:rsid w:val="008E006D"/>
    <w:rsid w:val="008E0311"/>
    <w:rsid w:val="008E1879"/>
    <w:rsid w:val="008E29EA"/>
    <w:rsid w:val="008E3B34"/>
    <w:rsid w:val="008F0C52"/>
    <w:rsid w:val="008F1BA1"/>
    <w:rsid w:val="008F354A"/>
    <w:rsid w:val="008F5532"/>
    <w:rsid w:val="008F5C76"/>
    <w:rsid w:val="009027DB"/>
    <w:rsid w:val="00904208"/>
    <w:rsid w:val="00904D95"/>
    <w:rsid w:val="009148A9"/>
    <w:rsid w:val="00914F0D"/>
    <w:rsid w:val="00915F2F"/>
    <w:rsid w:val="00921442"/>
    <w:rsid w:val="009253F9"/>
    <w:rsid w:val="009262DE"/>
    <w:rsid w:val="00933403"/>
    <w:rsid w:val="009349AB"/>
    <w:rsid w:val="00936923"/>
    <w:rsid w:val="00940A52"/>
    <w:rsid w:val="00943332"/>
    <w:rsid w:val="009433C0"/>
    <w:rsid w:val="00944466"/>
    <w:rsid w:val="009459E2"/>
    <w:rsid w:val="0095056A"/>
    <w:rsid w:val="009541C0"/>
    <w:rsid w:val="00954299"/>
    <w:rsid w:val="009677E6"/>
    <w:rsid w:val="009741E1"/>
    <w:rsid w:val="00974EB8"/>
    <w:rsid w:val="00975261"/>
    <w:rsid w:val="00976DAA"/>
    <w:rsid w:val="00980976"/>
    <w:rsid w:val="009822D7"/>
    <w:rsid w:val="0098677B"/>
    <w:rsid w:val="00991B5D"/>
    <w:rsid w:val="009923A7"/>
    <w:rsid w:val="00993C22"/>
    <w:rsid w:val="00995818"/>
    <w:rsid w:val="00996682"/>
    <w:rsid w:val="009A2119"/>
    <w:rsid w:val="009A54D4"/>
    <w:rsid w:val="009A5F3A"/>
    <w:rsid w:val="009B183D"/>
    <w:rsid w:val="009B3A45"/>
    <w:rsid w:val="009B4BEB"/>
    <w:rsid w:val="009C05B4"/>
    <w:rsid w:val="009C601D"/>
    <w:rsid w:val="009D13ED"/>
    <w:rsid w:val="009D50C6"/>
    <w:rsid w:val="009D6F4B"/>
    <w:rsid w:val="009E0872"/>
    <w:rsid w:val="009E5534"/>
    <w:rsid w:val="009E5D14"/>
    <w:rsid w:val="009F0F4B"/>
    <w:rsid w:val="009F79BA"/>
    <w:rsid w:val="00A01DCF"/>
    <w:rsid w:val="00A05541"/>
    <w:rsid w:val="00A072C7"/>
    <w:rsid w:val="00A13782"/>
    <w:rsid w:val="00A14FAD"/>
    <w:rsid w:val="00A21E42"/>
    <w:rsid w:val="00A23F2B"/>
    <w:rsid w:val="00A2413B"/>
    <w:rsid w:val="00A25DE8"/>
    <w:rsid w:val="00A32398"/>
    <w:rsid w:val="00A3435B"/>
    <w:rsid w:val="00A417DA"/>
    <w:rsid w:val="00A51793"/>
    <w:rsid w:val="00A6094A"/>
    <w:rsid w:val="00A66B04"/>
    <w:rsid w:val="00A70ED9"/>
    <w:rsid w:val="00A70FF5"/>
    <w:rsid w:val="00A97C76"/>
    <w:rsid w:val="00A97E22"/>
    <w:rsid w:val="00AA4ECC"/>
    <w:rsid w:val="00AA78E4"/>
    <w:rsid w:val="00AB1977"/>
    <w:rsid w:val="00AB3A76"/>
    <w:rsid w:val="00AB3AF1"/>
    <w:rsid w:val="00AB6544"/>
    <w:rsid w:val="00AB7068"/>
    <w:rsid w:val="00AB75DA"/>
    <w:rsid w:val="00AD42FA"/>
    <w:rsid w:val="00AE4463"/>
    <w:rsid w:val="00AF081C"/>
    <w:rsid w:val="00AF27C3"/>
    <w:rsid w:val="00AF3B1B"/>
    <w:rsid w:val="00B03E90"/>
    <w:rsid w:val="00B0433A"/>
    <w:rsid w:val="00B06865"/>
    <w:rsid w:val="00B10AA2"/>
    <w:rsid w:val="00B12486"/>
    <w:rsid w:val="00B13BD6"/>
    <w:rsid w:val="00B154AE"/>
    <w:rsid w:val="00B23B0F"/>
    <w:rsid w:val="00B24B1B"/>
    <w:rsid w:val="00B255A7"/>
    <w:rsid w:val="00B31BB3"/>
    <w:rsid w:val="00B40F5E"/>
    <w:rsid w:val="00B4604D"/>
    <w:rsid w:val="00B4776C"/>
    <w:rsid w:val="00B54DDF"/>
    <w:rsid w:val="00B56D87"/>
    <w:rsid w:val="00B70BCD"/>
    <w:rsid w:val="00B76448"/>
    <w:rsid w:val="00B77988"/>
    <w:rsid w:val="00B81B01"/>
    <w:rsid w:val="00B82EB5"/>
    <w:rsid w:val="00B87817"/>
    <w:rsid w:val="00B9159E"/>
    <w:rsid w:val="00B92E0A"/>
    <w:rsid w:val="00BA07B0"/>
    <w:rsid w:val="00BA57C6"/>
    <w:rsid w:val="00BB5F38"/>
    <w:rsid w:val="00BC05B0"/>
    <w:rsid w:val="00BC2FA9"/>
    <w:rsid w:val="00BC6DED"/>
    <w:rsid w:val="00BD0E9E"/>
    <w:rsid w:val="00BD4020"/>
    <w:rsid w:val="00BD5A72"/>
    <w:rsid w:val="00BD76A5"/>
    <w:rsid w:val="00BE0BF2"/>
    <w:rsid w:val="00BE62FA"/>
    <w:rsid w:val="00BE69D0"/>
    <w:rsid w:val="00BE7787"/>
    <w:rsid w:val="00BF1CE7"/>
    <w:rsid w:val="00C048DA"/>
    <w:rsid w:val="00C04B7E"/>
    <w:rsid w:val="00C06AA5"/>
    <w:rsid w:val="00C07BFF"/>
    <w:rsid w:val="00C131FA"/>
    <w:rsid w:val="00C17597"/>
    <w:rsid w:val="00C2441A"/>
    <w:rsid w:val="00C25CF7"/>
    <w:rsid w:val="00C30013"/>
    <w:rsid w:val="00C37834"/>
    <w:rsid w:val="00C445E3"/>
    <w:rsid w:val="00C44717"/>
    <w:rsid w:val="00C50F72"/>
    <w:rsid w:val="00C52377"/>
    <w:rsid w:val="00C55CC8"/>
    <w:rsid w:val="00C57241"/>
    <w:rsid w:val="00C57DDE"/>
    <w:rsid w:val="00C626E0"/>
    <w:rsid w:val="00C63C6C"/>
    <w:rsid w:val="00C706E0"/>
    <w:rsid w:val="00C7088F"/>
    <w:rsid w:val="00C725C6"/>
    <w:rsid w:val="00C7405B"/>
    <w:rsid w:val="00C7486A"/>
    <w:rsid w:val="00C8024D"/>
    <w:rsid w:val="00C853A8"/>
    <w:rsid w:val="00C929A9"/>
    <w:rsid w:val="00C970B2"/>
    <w:rsid w:val="00CA015E"/>
    <w:rsid w:val="00CA0A54"/>
    <w:rsid w:val="00CA2ECE"/>
    <w:rsid w:val="00CA34FF"/>
    <w:rsid w:val="00CA474A"/>
    <w:rsid w:val="00CA5102"/>
    <w:rsid w:val="00CA5CC7"/>
    <w:rsid w:val="00CB5A5A"/>
    <w:rsid w:val="00CC5998"/>
    <w:rsid w:val="00CD3F1D"/>
    <w:rsid w:val="00CD6383"/>
    <w:rsid w:val="00CE0381"/>
    <w:rsid w:val="00CE03E3"/>
    <w:rsid w:val="00CE2B65"/>
    <w:rsid w:val="00CE6162"/>
    <w:rsid w:val="00CE77D4"/>
    <w:rsid w:val="00CF1188"/>
    <w:rsid w:val="00CF25FE"/>
    <w:rsid w:val="00CF5897"/>
    <w:rsid w:val="00CF5AE3"/>
    <w:rsid w:val="00D00D46"/>
    <w:rsid w:val="00D0224D"/>
    <w:rsid w:val="00D02D95"/>
    <w:rsid w:val="00D0345F"/>
    <w:rsid w:val="00D039C2"/>
    <w:rsid w:val="00D045EA"/>
    <w:rsid w:val="00D05173"/>
    <w:rsid w:val="00D051AB"/>
    <w:rsid w:val="00D140F9"/>
    <w:rsid w:val="00D1446B"/>
    <w:rsid w:val="00D217C0"/>
    <w:rsid w:val="00D247B5"/>
    <w:rsid w:val="00D25F86"/>
    <w:rsid w:val="00D30800"/>
    <w:rsid w:val="00D549EE"/>
    <w:rsid w:val="00D54C88"/>
    <w:rsid w:val="00D56F5B"/>
    <w:rsid w:val="00D610C7"/>
    <w:rsid w:val="00D61F89"/>
    <w:rsid w:val="00D628CD"/>
    <w:rsid w:val="00D63486"/>
    <w:rsid w:val="00D65086"/>
    <w:rsid w:val="00D742FD"/>
    <w:rsid w:val="00D74836"/>
    <w:rsid w:val="00D76A7C"/>
    <w:rsid w:val="00D86B39"/>
    <w:rsid w:val="00D91123"/>
    <w:rsid w:val="00D92867"/>
    <w:rsid w:val="00D956B9"/>
    <w:rsid w:val="00D95B11"/>
    <w:rsid w:val="00D97AF3"/>
    <w:rsid w:val="00DB0978"/>
    <w:rsid w:val="00DB33E5"/>
    <w:rsid w:val="00DB4A66"/>
    <w:rsid w:val="00DB505A"/>
    <w:rsid w:val="00DB6DDF"/>
    <w:rsid w:val="00DC04EA"/>
    <w:rsid w:val="00DC2B12"/>
    <w:rsid w:val="00DC60D0"/>
    <w:rsid w:val="00DD1558"/>
    <w:rsid w:val="00DD2FA7"/>
    <w:rsid w:val="00DE1ED9"/>
    <w:rsid w:val="00DE27D8"/>
    <w:rsid w:val="00DE66C2"/>
    <w:rsid w:val="00DF1D55"/>
    <w:rsid w:val="00DF20FA"/>
    <w:rsid w:val="00DF6415"/>
    <w:rsid w:val="00E01D9C"/>
    <w:rsid w:val="00E03638"/>
    <w:rsid w:val="00E042B9"/>
    <w:rsid w:val="00E104B7"/>
    <w:rsid w:val="00E121C1"/>
    <w:rsid w:val="00E125F5"/>
    <w:rsid w:val="00E2101E"/>
    <w:rsid w:val="00E2315D"/>
    <w:rsid w:val="00E233F2"/>
    <w:rsid w:val="00E23926"/>
    <w:rsid w:val="00E24CA7"/>
    <w:rsid w:val="00E31594"/>
    <w:rsid w:val="00E41FFA"/>
    <w:rsid w:val="00E44C37"/>
    <w:rsid w:val="00E53B69"/>
    <w:rsid w:val="00E563BD"/>
    <w:rsid w:val="00E63E30"/>
    <w:rsid w:val="00E7017A"/>
    <w:rsid w:val="00E71F4B"/>
    <w:rsid w:val="00E71F57"/>
    <w:rsid w:val="00E73D54"/>
    <w:rsid w:val="00E80181"/>
    <w:rsid w:val="00E83306"/>
    <w:rsid w:val="00E85751"/>
    <w:rsid w:val="00E86F5B"/>
    <w:rsid w:val="00E90741"/>
    <w:rsid w:val="00E92A56"/>
    <w:rsid w:val="00E970A7"/>
    <w:rsid w:val="00E970D0"/>
    <w:rsid w:val="00E97EDC"/>
    <w:rsid w:val="00EA0824"/>
    <w:rsid w:val="00EA082C"/>
    <w:rsid w:val="00EA737E"/>
    <w:rsid w:val="00EB5DC1"/>
    <w:rsid w:val="00EC1E43"/>
    <w:rsid w:val="00EC2097"/>
    <w:rsid w:val="00ED1FFC"/>
    <w:rsid w:val="00EE1DC6"/>
    <w:rsid w:val="00EE5C5D"/>
    <w:rsid w:val="00EF1B29"/>
    <w:rsid w:val="00EF4362"/>
    <w:rsid w:val="00EF5308"/>
    <w:rsid w:val="00EF61EF"/>
    <w:rsid w:val="00F00589"/>
    <w:rsid w:val="00F014B3"/>
    <w:rsid w:val="00F111C7"/>
    <w:rsid w:val="00F11668"/>
    <w:rsid w:val="00F134B4"/>
    <w:rsid w:val="00F13925"/>
    <w:rsid w:val="00F14B51"/>
    <w:rsid w:val="00F20E19"/>
    <w:rsid w:val="00F258E5"/>
    <w:rsid w:val="00F27C8F"/>
    <w:rsid w:val="00F308F9"/>
    <w:rsid w:val="00F3575F"/>
    <w:rsid w:val="00F36498"/>
    <w:rsid w:val="00F36879"/>
    <w:rsid w:val="00F3687F"/>
    <w:rsid w:val="00F470BB"/>
    <w:rsid w:val="00F47CA2"/>
    <w:rsid w:val="00F61868"/>
    <w:rsid w:val="00F643FB"/>
    <w:rsid w:val="00F67F91"/>
    <w:rsid w:val="00F7108E"/>
    <w:rsid w:val="00F767A2"/>
    <w:rsid w:val="00F767CA"/>
    <w:rsid w:val="00F82607"/>
    <w:rsid w:val="00F9169D"/>
    <w:rsid w:val="00F91C9B"/>
    <w:rsid w:val="00F92A18"/>
    <w:rsid w:val="00F95B4D"/>
    <w:rsid w:val="00F973FF"/>
    <w:rsid w:val="00FA76AB"/>
    <w:rsid w:val="00FB0F40"/>
    <w:rsid w:val="00FB591D"/>
    <w:rsid w:val="00FB72C2"/>
    <w:rsid w:val="00FC3974"/>
    <w:rsid w:val="00FC68DC"/>
    <w:rsid w:val="00FC69E5"/>
    <w:rsid w:val="00FC6D54"/>
    <w:rsid w:val="00FD1188"/>
    <w:rsid w:val="00FD45FC"/>
    <w:rsid w:val="00FD67EE"/>
    <w:rsid w:val="00FE5971"/>
    <w:rsid w:val="00FE745B"/>
    <w:rsid w:val="00FF5A03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07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qFormat/>
    <w:locked/>
    <w:rsid w:val="00F618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645B07"/>
    <w:pPr>
      <w:keepNext/>
      <w:keepLines/>
      <w:spacing w:before="260" w:after="260" w:line="413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645B07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locked/>
    <w:rsid w:val="00F61868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locked/>
    <w:rsid w:val="00F6186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645B07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645B07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Char"/>
    <w:uiPriority w:val="99"/>
    <w:rsid w:val="00BC6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C6DE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61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61868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rsid w:val="00827C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827CA7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B255A7"/>
    <w:rPr>
      <w:rFonts w:cs="Times New Roman"/>
      <w:color w:val="0000FF"/>
      <w:u w:val="single"/>
    </w:rPr>
  </w:style>
  <w:style w:type="character" w:customStyle="1" w:styleId="Char2">
    <w:name w:val="无间隔 Char"/>
    <w:basedOn w:val="a0"/>
    <w:link w:val="a7"/>
    <w:uiPriority w:val="99"/>
    <w:locked/>
    <w:rsid w:val="00645B07"/>
    <w:rPr>
      <w:kern w:val="2"/>
      <w:sz w:val="22"/>
      <w:szCs w:val="22"/>
      <w:lang w:val="en-US" w:eastAsia="zh-CN" w:bidi="ar-SA"/>
    </w:rPr>
  </w:style>
  <w:style w:type="character" w:styleId="a8">
    <w:name w:val="page number"/>
    <w:basedOn w:val="a0"/>
    <w:uiPriority w:val="99"/>
    <w:rsid w:val="00645B07"/>
    <w:rPr>
      <w:rFonts w:cs="Times New Roman"/>
    </w:rPr>
  </w:style>
  <w:style w:type="character" w:customStyle="1" w:styleId="10">
    <w:name w:val="页码1"/>
    <w:basedOn w:val="a0"/>
    <w:uiPriority w:val="99"/>
    <w:rsid w:val="00645B07"/>
    <w:rPr>
      <w:rFonts w:cs="Times New Roman"/>
    </w:rPr>
  </w:style>
  <w:style w:type="paragraph" w:styleId="20">
    <w:name w:val="toc 2"/>
    <w:basedOn w:val="a"/>
    <w:next w:val="a"/>
    <w:uiPriority w:val="99"/>
    <w:rsid w:val="00645B07"/>
    <w:pPr>
      <w:ind w:leftChars="200" w:left="420"/>
    </w:pPr>
  </w:style>
  <w:style w:type="paragraph" w:styleId="a9">
    <w:name w:val="Title"/>
    <w:basedOn w:val="a"/>
    <w:next w:val="a"/>
    <w:link w:val="Char3"/>
    <w:uiPriority w:val="99"/>
    <w:qFormat/>
    <w:rsid w:val="00645B0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99"/>
    <w:locked/>
    <w:rsid w:val="00645B07"/>
    <w:rPr>
      <w:rFonts w:ascii="Cambria" w:eastAsia="宋体" w:hAnsi="Cambria" w:cs="Times New Roman"/>
      <w:b/>
      <w:bCs/>
      <w:sz w:val="32"/>
      <w:szCs w:val="32"/>
    </w:rPr>
  </w:style>
  <w:style w:type="paragraph" w:styleId="30">
    <w:name w:val="toc 3"/>
    <w:basedOn w:val="a"/>
    <w:next w:val="a"/>
    <w:uiPriority w:val="99"/>
    <w:rsid w:val="00645B07"/>
    <w:pPr>
      <w:ind w:leftChars="400" w:left="840"/>
    </w:pPr>
  </w:style>
  <w:style w:type="paragraph" w:customStyle="1" w:styleId="11">
    <w:name w:val="页眉1"/>
    <w:basedOn w:val="a"/>
    <w:uiPriority w:val="99"/>
    <w:rsid w:val="00645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页脚1"/>
    <w:basedOn w:val="a"/>
    <w:uiPriority w:val="99"/>
    <w:rsid w:val="00645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3">
    <w:name w:val="列出段落1"/>
    <w:basedOn w:val="a"/>
    <w:uiPriority w:val="99"/>
    <w:rsid w:val="00645B07"/>
    <w:pPr>
      <w:ind w:firstLineChars="200" w:firstLine="420"/>
    </w:pPr>
    <w:rPr>
      <w:rFonts w:ascii="Calibri" w:hAnsi="Calibri" w:cs="Calibri"/>
    </w:rPr>
  </w:style>
  <w:style w:type="paragraph" w:customStyle="1" w:styleId="14">
    <w:name w:val="无间隔1"/>
    <w:uiPriority w:val="99"/>
    <w:rsid w:val="00645B07"/>
    <w:pPr>
      <w:widowControl w:val="0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customStyle="1" w:styleId="MMTopic2">
    <w:name w:val="MM Topic 2"/>
    <w:basedOn w:val="2"/>
    <w:uiPriority w:val="99"/>
    <w:rsid w:val="00645B07"/>
    <w:pPr>
      <w:numPr>
        <w:ilvl w:val="1"/>
        <w:numId w:val="1"/>
      </w:numPr>
    </w:pPr>
  </w:style>
  <w:style w:type="paragraph" w:customStyle="1" w:styleId="MMTopic3">
    <w:name w:val="MM Topic 3"/>
    <w:basedOn w:val="3"/>
    <w:uiPriority w:val="99"/>
    <w:rsid w:val="00645B07"/>
    <w:pPr>
      <w:numPr>
        <w:ilvl w:val="2"/>
        <w:numId w:val="1"/>
      </w:numPr>
    </w:pPr>
    <w:rPr>
      <w:rFonts w:ascii="Calibri" w:hAnsi="Calibri" w:cs="Calibri"/>
    </w:rPr>
  </w:style>
  <w:style w:type="paragraph" w:customStyle="1" w:styleId="15">
    <w:name w:val="普通(网站)1"/>
    <w:basedOn w:val="a"/>
    <w:uiPriority w:val="99"/>
    <w:rsid w:val="00645B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段落样式1"/>
    <w:basedOn w:val="a"/>
    <w:uiPriority w:val="99"/>
    <w:rsid w:val="00645B07"/>
    <w:pPr>
      <w:autoSpaceDE w:val="0"/>
      <w:autoSpaceDN w:val="0"/>
      <w:adjustRightInd w:val="0"/>
      <w:spacing w:line="340" w:lineRule="atLeast"/>
      <w:ind w:firstLine="454"/>
      <w:textAlignment w:val="center"/>
    </w:pPr>
    <w:rPr>
      <w:rFonts w:ascii="微软雅黑" w:eastAsia="微软雅黑" w:cs="微软雅黑"/>
      <w:color w:val="000000"/>
      <w:kern w:val="0"/>
      <w:sz w:val="22"/>
      <w:lang w:val="zh-CN"/>
    </w:rPr>
  </w:style>
  <w:style w:type="paragraph" w:customStyle="1" w:styleId="aa">
    <w:name w:val="[基本段落]"/>
    <w:basedOn w:val="a"/>
    <w:uiPriority w:val="99"/>
    <w:rsid w:val="00645B07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szCs w:val="24"/>
      <w:lang w:val="zh-CN"/>
    </w:rPr>
  </w:style>
  <w:style w:type="paragraph" w:customStyle="1" w:styleId="00A22CA0A97E43DFAE7D411128C20064">
    <w:name w:val="00A22CA0A97E43DFAE7D411128C20064"/>
    <w:uiPriority w:val="99"/>
    <w:rsid w:val="00645B07"/>
    <w:pPr>
      <w:spacing w:after="200" w:line="276" w:lineRule="auto"/>
    </w:pPr>
    <w:rPr>
      <w:sz w:val="22"/>
      <w:szCs w:val="22"/>
      <w:lang w:eastAsia="en-US"/>
    </w:rPr>
  </w:style>
  <w:style w:type="paragraph" w:styleId="a7">
    <w:name w:val="No Spacing"/>
    <w:link w:val="Char2"/>
    <w:uiPriority w:val="99"/>
    <w:qFormat/>
    <w:rsid w:val="00645B07"/>
    <w:rPr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645B07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uiPriority w:val="99"/>
    <w:rsid w:val="00645B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rsid w:val="00645B0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少儿简体"/>
    <w:basedOn w:val="a"/>
    <w:link w:val="Char4"/>
    <w:uiPriority w:val="99"/>
    <w:rsid w:val="00695441"/>
    <w:pPr>
      <w:adjustRightInd w:val="0"/>
      <w:snapToGrid w:val="0"/>
    </w:pPr>
    <w:rPr>
      <w:rFonts w:ascii="方正少儿简体" w:eastAsia="方正少儿简体" w:hAnsi="宋体"/>
      <w:noProof/>
      <w:szCs w:val="21"/>
    </w:rPr>
  </w:style>
  <w:style w:type="character" w:customStyle="1" w:styleId="Char4">
    <w:name w:val="少儿简体 Char"/>
    <w:basedOn w:val="a0"/>
    <w:link w:val="ad"/>
    <w:uiPriority w:val="99"/>
    <w:locked/>
    <w:rsid w:val="00695441"/>
    <w:rPr>
      <w:rFonts w:ascii="方正少儿简体" w:eastAsia="方正少儿简体" w:hAnsi="宋体" w:cs="Times New Roman"/>
      <w:noProof/>
      <w:kern w:val="2"/>
      <w:sz w:val="21"/>
      <w:szCs w:val="21"/>
      <w:lang w:val="en-US" w:eastAsia="zh-CN" w:bidi="ar-SA"/>
    </w:rPr>
  </w:style>
  <w:style w:type="character" w:customStyle="1" w:styleId="1Char">
    <w:name w:val="标题 1 Char"/>
    <w:basedOn w:val="a0"/>
    <w:link w:val="1"/>
    <w:rsid w:val="00F61868"/>
    <w:rPr>
      <w:rFonts w:ascii="Times New Roman" w:hAnsi="Times New Roman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rsid w:val="00F61868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F61868"/>
    <w:rPr>
      <w:rFonts w:ascii="Times New Roman" w:hAnsi="Times New Roman"/>
      <w:b/>
      <w:bCs/>
      <w:kern w:val="2"/>
      <w:sz w:val="28"/>
      <w:szCs w:val="28"/>
    </w:rPr>
  </w:style>
  <w:style w:type="paragraph" w:styleId="ae">
    <w:name w:val="endnote text"/>
    <w:basedOn w:val="a"/>
    <w:link w:val="Char5"/>
    <w:uiPriority w:val="99"/>
    <w:semiHidden/>
    <w:unhideWhenUsed/>
    <w:rsid w:val="00C55CC8"/>
    <w:pPr>
      <w:snapToGrid w:val="0"/>
      <w:jc w:val="left"/>
    </w:pPr>
  </w:style>
  <w:style w:type="character" w:customStyle="1" w:styleId="Char5">
    <w:name w:val="尾注文本 Char"/>
    <w:basedOn w:val="a0"/>
    <w:link w:val="ae"/>
    <w:uiPriority w:val="99"/>
    <w:semiHidden/>
    <w:rsid w:val="00C55CC8"/>
    <w:rPr>
      <w:rFonts w:ascii="Times New Roman" w:hAnsi="Times New Roman"/>
      <w:kern w:val="2"/>
      <w:sz w:val="21"/>
    </w:rPr>
  </w:style>
  <w:style w:type="character" w:styleId="af">
    <w:name w:val="endnote reference"/>
    <w:basedOn w:val="a0"/>
    <w:uiPriority w:val="99"/>
    <w:semiHidden/>
    <w:unhideWhenUsed/>
    <w:rsid w:val="00C55CC8"/>
    <w:rPr>
      <w:vertAlign w:val="superscript"/>
    </w:rPr>
  </w:style>
  <w:style w:type="paragraph" w:styleId="af0">
    <w:name w:val="Normal (Web)"/>
    <w:basedOn w:val="a"/>
    <w:rsid w:val="000E4B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Body Text"/>
    <w:basedOn w:val="a"/>
    <w:link w:val="Char6"/>
    <w:rsid w:val="00EE1DC6"/>
    <w:pPr>
      <w:spacing w:after="120"/>
      <w:textAlignment w:val="center"/>
    </w:pPr>
    <w:rPr>
      <w:rFonts w:ascii="宋体" w:hAnsi="宋体" w:cs="宋体"/>
      <w:color w:val="000000"/>
      <w:kern w:val="0"/>
      <w:szCs w:val="21"/>
    </w:rPr>
  </w:style>
  <w:style w:type="character" w:customStyle="1" w:styleId="Char6">
    <w:name w:val="正文文本 Char"/>
    <w:basedOn w:val="a0"/>
    <w:link w:val="af1"/>
    <w:rsid w:val="00EE1DC6"/>
    <w:rPr>
      <w:rFonts w:ascii="宋体" w:hAnsi="宋体" w:cs="宋体"/>
      <w:color w:val="000000"/>
      <w:sz w:val="21"/>
      <w:szCs w:val="21"/>
    </w:rPr>
  </w:style>
  <w:style w:type="paragraph" w:styleId="af2">
    <w:name w:val="Date"/>
    <w:basedOn w:val="a"/>
    <w:next w:val="a"/>
    <w:link w:val="Char7"/>
    <w:uiPriority w:val="99"/>
    <w:semiHidden/>
    <w:unhideWhenUsed/>
    <w:rsid w:val="00FD45FC"/>
    <w:pPr>
      <w:ind w:leftChars="2500" w:left="100"/>
    </w:pPr>
  </w:style>
  <w:style w:type="character" w:customStyle="1" w:styleId="Char7">
    <w:name w:val="日期 Char"/>
    <w:basedOn w:val="a0"/>
    <w:link w:val="af2"/>
    <w:uiPriority w:val="99"/>
    <w:semiHidden/>
    <w:rsid w:val="00FD45FC"/>
    <w:rPr>
      <w:rFonts w:ascii="Times New Roman" w:hAnsi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E735-70D9-4537-9953-747E5DA6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714</Characters>
  <Application>Microsoft Office Word</Application>
  <DocSecurity>0</DocSecurity>
  <Lines>5</Lines>
  <Paragraphs>1</Paragraphs>
  <ScaleCrop>false</ScaleCrop>
  <Company>FOUNDERTECH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</cp:revision>
  <cp:lastPrinted>2015-03-19T04:07:00Z</cp:lastPrinted>
  <dcterms:created xsi:type="dcterms:W3CDTF">2014-02-19T09:47:00Z</dcterms:created>
  <dcterms:modified xsi:type="dcterms:W3CDTF">2015-05-21T06:03:00Z</dcterms:modified>
</cp:coreProperties>
</file>